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3C" w:rsidRDefault="000E243C" w:rsidP="000E243C">
      <w:pPr>
        <w:pStyle w:val="a7"/>
        <w:tabs>
          <w:tab w:val="left" w:pos="5263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5DA7960" wp14:editId="596F4618">
            <wp:extent cx="6743065" cy="9536815"/>
            <wp:effectExtent l="0" t="0" r="635" b="7620"/>
            <wp:docPr id="1" name="Рисунок 1" descr="C:\Users\kalisat\Documents\img20240128_0003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sat\Documents\img20240128_00031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53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9D" w:rsidRPr="000E243C" w:rsidRDefault="006240C9" w:rsidP="000E243C">
      <w:pPr>
        <w:pStyle w:val="a7"/>
        <w:tabs>
          <w:tab w:val="left" w:pos="5263"/>
        </w:tabs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03DC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1.Общие положения</w:t>
      </w:r>
    </w:p>
    <w:p w:rsidR="003C1C9D" w:rsidRPr="00700089" w:rsidRDefault="00AA5745" w:rsidP="001E443E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700089">
        <w:rPr>
          <w:b/>
          <w:color w:val="000000"/>
          <w:sz w:val="28"/>
          <w:szCs w:val="28"/>
        </w:rPr>
        <w:t xml:space="preserve">  </w:t>
      </w:r>
      <w:r w:rsidR="000B272E" w:rsidRPr="00700089">
        <w:rPr>
          <w:sz w:val="28"/>
          <w:szCs w:val="28"/>
        </w:rPr>
        <w:t xml:space="preserve">1.1. Правила приема на обучение по образовательным программам дошкольного образования в </w:t>
      </w:r>
      <w:r w:rsidR="00B52CCC" w:rsidRPr="00700089">
        <w:rPr>
          <w:sz w:val="28"/>
          <w:szCs w:val="28"/>
          <w:bdr w:val="none" w:sz="0" w:space="0" w:color="auto" w:frame="1"/>
        </w:rPr>
        <w:t>МК</w:t>
      </w:r>
      <w:r w:rsidR="00B52CCC">
        <w:rPr>
          <w:sz w:val="28"/>
          <w:szCs w:val="28"/>
          <w:bdr w:val="none" w:sz="0" w:space="0" w:color="auto" w:frame="1"/>
        </w:rPr>
        <w:t xml:space="preserve">ДОУ </w:t>
      </w:r>
      <w:r w:rsidR="00B52CCC" w:rsidRPr="00B52CCC">
        <w:rPr>
          <w:sz w:val="28"/>
          <w:szCs w:val="28"/>
          <w:bdr w:val="none" w:sz="0" w:space="0" w:color="auto" w:frame="1"/>
        </w:rPr>
        <w:t>«</w:t>
      </w:r>
      <w:r w:rsidR="00B52CCC" w:rsidRPr="00B52CCC">
        <w:rPr>
          <w:sz w:val="28"/>
          <w:szCs w:val="28"/>
        </w:rPr>
        <w:t>ЦРР-детский сад «Тюльпан</w:t>
      </w:r>
      <w:r w:rsidR="00B52CCC" w:rsidRPr="00B52CCC">
        <w:rPr>
          <w:sz w:val="28"/>
          <w:szCs w:val="28"/>
          <w:bdr w:val="none" w:sz="0" w:space="0" w:color="auto" w:frame="1"/>
        </w:rPr>
        <w:t>»</w:t>
      </w:r>
      <w:r w:rsidR="00B52CCC" w:rsidRPr="00B52CCC">
        <w:rPr>
          <w:sz w:val="28"/>
          <w:szCs w:val="28"/>
        </w:rPr>
        <w:t xml:space="preserve"> </w:t>
      </w:r>
      <w:r w:rsidR="00B52CCC" w:rsidRPr="00B52CCC">
        <w:rPr>
          <w:sz w:val="28"/>
          <w:szCs w:val="28"/>
          <w:bdr w:val="none" w:sz="0" w:space="0" w:color="auto" w:frame="1"/>
        </w:rPr>
        <w:t xml:space="preserve"> </w:t>
      </w:r>
      <w:r w:rsidR="00FC1B64" w:rsidRPr="00700089">
        <w:rPr>
          <w:sz w:val="28"/>
          <w:szCs w:val="28"/>
        </w:rPr>
        <w:t>(далее – П</w:t>
      </w:r>
      <w:r w:rsidR="000B272E" w:rsidRPr="00700089">
        <w:rPr>
          <w:sz w:val="28"/>
          <w:szCs w:val="28"/>
        </w:rPr>
        <w:t>равила) разработаны в соответствии с</w:t>
      </w:r>
      <w:proofErr w:type="gramStart"/>
      <w:r w:rsidR="000B272E" w:rsidRPr="00700089">
        <w:rPr>
          <w:sz w:val="28"/>
          <w:szCs w:val="28"/>
        </w:rPr>
        <w:t xml:space="preserve"> </w:t>
      </w:r>
      <w:r w:rsidR="003C1C9D" w:rsidRPr="00700089">
        <w:rPr>
          <w:sz w:val="28"/>
          <w:szCs w:val="28"/>
        </w:rPr>
        <w:t>:</w:t>
      </w:r>
      <w:proofErr w:type="gramEnd"/>
    </w:p>
    <w:p w:rsidR="00FC1B64" w:rsidRPr="00700089" w:rsidRDefault="003C1C9D" w:rsidP="001E443E">
      <w:pPr>
        <w:pStyle w:val="a9"/>
        <w:spacing w:before="0" w:after="0" w:line="276" w:lineRule="auto"/>
        <w:jc w:val="both"/>
        <w:rPr>
          <w:color w:val="000000"/>
          <w:sz w:val="28"/>
          <w:szCs w:val="28"/>
          <w:lang w:eastAsia="en-US"/>
        </w:rPr>
      </w:pPr>
      <w:r w:rsidRPr="00700089">
        <w:rPr>
          <w:sz w:val="28"/>
          <w:szCs w:val="28"/>
        </w:rPr>
        <w:t xml:space="preserve">          </w:t>
      </w:r>
      <w:r w:rsidR="009F316A" w:rsidRPr="00700089">
        <w:rPr>
          <w:color w:val="000000"/>
          <w:sz w:val="28"/>
          <w:szCs w:val="28"/>
          <w:lang w:eastAsia="en-US"/>
        </w:rPr>
        <w:t xml:space="preserve">Порядком приема на </w:t>
      </w:r>
      <w:proofErr w:type="gramStart"/>
      <w:r w:rsidR="009F316A" w:rsidRPr="00700089">
        <w:rPr>
          <w:color w:val="000000"/>
          <w:sz w:val="28"/>
          <w:szCs w:val="28"/>
          <w:lang w:eastAsia="en-US"/>
        </w:rPr>
        <w:t>обучение по</w:t>
      </w:r>
      <w:proofErr w:type="gramEnd"/>
      <w:r w:rsidR="009F316A" w:rsidRPr="00700089">
        <w:rPr>
          <w:color w:val="000000"/>
          <w:sz w:val="28"/>
          <w:szCs w:val="28"/>
          <w:lang w:eastAsia="en-US"/>
        </w:rPr>
        <w:t xml:space="preserve"> образовательным программам дошкольного</w:t>
      </w:r>
      <w:r w:rsidR="009F316A" w:rsidRPr="00700089">
        <w:rPr>
          <w:sz w:val="28"/>
          <w:szCs w:val="28"/>
          <w:lang w:eastAsia="en-US"/>
        </w:rPr>
        <w:t xml:space="preserve"> </w:t>
      </w:r>
      <w:r w:rsidR="009F316A" w:rsidRPr="00700089">
        <w:rPr>
          <w:color w:val="000000"/>
          <w:sz w:val="28"/>
          <w:szCs w:val="28"/>
          <w:lang w:eastAsia="en-US"/>
        </w:rPr>
        <w:t xml:space="preserve">образования, утвержденным приказом </w:t>
      </w:r>
      <w:proofErr w:type="spellStart"/>
      <w:r w:rsidR="009F316A" w:rsidRPr="00700089">
        <w:rPr>
          <w:color w:val="000000"/>
          <w:sz w:val="28"/>
          <w:szCs w:val="28"/>
          <w:lang w:eastAsia="en-US"/>
        </w:rPr>
        <w:t>Минпросвещения</w:t>
      </w:r>
      <w:proofErr w:type="spellEnd"/>
      <w:r w:rsidR="009F316A" w:rsidRPr="00700089">
        <w:rPr>
          <w:color w:val="000000"/>
          <w:sz w:val="28"/>
          <w:szCs w:val="28"/>
          <w:lang w:eastAsia="en-US"/>
        </w:rPr>
        <w:t xml:space="preserve"> России от 15.05.2020 № 236;</w:t>
      </w:r>
    </w:p>
    <w:p w:rsidR="007E27C5" w:rsidRPr="00700089" w:rsidRDefault="007E27C5" w:rsidP="001E443E">
      <w:pPr>
        <w:pStyle w:val="a9"/>
        <w:spacing w:before="0" w:after="0" w:line="276" w:lineRule="auto"/>
        <w:jc w:val="both"/>
        <w:rPr>
          <w:sz w:val="28"/>
          <w:szCs w:val="28"/>
        </w:rPr>
      </w:pPr>
      <w:r w:rsidRPr="00700089">
        <w:rPr>
          <w:sz w:val="28"/>
          <w:szCs w:val="28"/>
        </w:rPr>
        <w:t xml:space="preserve">          Федеральным законом от 29.12.2012 № 273-ФЗ «Об образовании в Российской Федерации»;</w:t>
      </w:r>
    </w:p>
    <w:p w:rsidR="00FC1B64" w:rsidRPr="00700089" w:rsidRDefault="00FC1B64" w:rsidP="001E443E">
      <w:pPr>
        <w:pStyle w:val="a9"/>
        <w:spacing w:before="0" w:after="0" w:line="276" w:lineRule="auto"/>
        <w:jc w:val="both"/>
        <w:rPr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</w:t>
      </w:r>
      <w:r w:rsidRPr="00700089">
        <w:rPr>
          <w:sz w:val="28"/>
          <w:szCs w:val="28"/>
        </w:rPr>
        <w:t>Федеральным законом от 27.07.2006 № 152-ФЗ «О персональных данных»;</w:t>
      </w:r>
    </w:p>
    <w:p w:rsidR="00FC1B64" w:rsidRPr="00700089" w:rsidRDefault="00FC1B64" w:rsidP="001E443E">
      <w:pPr>
        <w:pStyle w:val="a9"/>
        <w:spacing w:before="0" w:after="0" w:line="276" w:lineRule="auto"/>
        <w:jc w:val="both"/>
        <w:rPr>
          <w:color w:val="000000"/>
          <w:sz w:val="28"/>
          <w:szCs w:val="28"/>
        </w:rPr>
      </w:pPr>
      <w:r w:rsidRPr="00700089">
        <w:rPr>
          <w:sz w:val="28"/>
          <w:szCs w:val="28"/>
        </w:rPr>
        <w:t xml:space="preserve">          Федеральным законом от 27.07.2010 № 210-ФЗ «Об организации предоставления государственных и муниципальных услуг»;</w:t>
      </w:r>
    </w:p>
    <w:p w:rsidR="00FC1B64" w:rsidRPr="00700089" w:rsidRDefault="00FC1B64" w:rsidP="001E443E">
      <w:pPr>
        <w:pStyle w:val="a9"/>
        <w:spacing w:before="0" w:after="0" w:line="276" w:lineRule="auto"/>
        <w:jc w:val="both"/>
        <w:rPr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</w:t>
      </w:r>
      <w:r w:rsidR="00AA5745" w:rsidRPr="00700089">
        <w:rPr>
          <w:sz w:val="28"/>
          <w:szCs w:val="28"/>
        </w:rPr>
        <w:t>Федеральным законом № 411 – ФЗ от 02.12.2019 г. «О внесении изменений в статью 54 Семейного Кодекса РФ и статью 67 ФЗ «Об образовании в РФ».</w:t>
      </w:r>
    </w:p>
    <w:p w:rsidR="00FC1B64" w:rsidRPr="00700089" w:rsidRDefault="00FC1B64" w:rsidP="001E443E">
      <w:pPr>
        <w:pStyle w:val="a9"/>
        <w:spacing w:before="0" w:after="0" w:line="276" w:lineRule="auto"/>
        <w:jc w:val="both"/>
        <w:rPr>
          <w:color w:val="000000"/>
          <w:sz w:val="28"/>
          <w:szCs w:val="28"/>
        </w:rPr>
      </w:pPr>
      <w:r w:rsidRPr="00700089">
        <w:rPr>
          <w:sz w:val="28"/>
          <w:szCs w:val="28"/>
        </w:rPr>
        <w:t xml:space="preserve">          Административным регламентом администр</w:t>
      </w:r>
      <w:r w:rsidR="00700089">
        <w:rPr>
          <w:sz w:val="28"/>
          <w:szCs w:val="28"/>
        </w:rPr>
        <w:t>ации МР «</w:t>
      </w:r>
      <w:proofErr w:type="spellStart"/>
      <w:r w:rsidR="00700089">
        <w:rPr>
          <w:sz w:val="28"/>
          <w:szCs w:val="28"/>
        </w:rPr>
        <w:t>Кзилюртов</w:t>
      </w:r>
      <w:r w:rsidRPr="00700089">
        <w:rPr>
          <w:sz w:val="28"/>
          <w:szCs w:val="28"/>
        </w:rPr>
        <w:t>ский</w:t>
      </w:r>
      <w:proofErr w:type="spellEnd"/>
      <w:r w:rsidRPr="00700089">
        <w:rPr>
          <w:sz w:val="28"/>
          <w:szCs w:val="28"/>
        </w:rPr>
        <w:t xml:space="preserve"> район» по предоставлению  муниципальной услуги «Приём заявлений, постановка на учёт и зачисление детей в образовательные учреждения мун</w:t>
      </w:r>
      <w:r w:rsidR="00700089">
        <w:rPr>
          <w:sz w:val="28"/>
          <w:szCs w:val="28"/>
        </w:rPr>
        <w:t>иципального образования «</w:t>
      </w:r>
      <w:proofErr w:type="spellStart"/>
      <w:r w:rsidR="00700089">
        <w:rPr>
          <w:sz w:val="28"/>
          <w:szCs w:val="28"/>
        </w:rPr>
        <w:t>Кизилюртов</w:t>
      </w:r>
      <w:r w:rsidRPr="00700089">
        <w:rPr>
          <w:sz w:val="28"/>
          <w:szCs w:val="28"/>
        </w:rPr>
        <w:t>ский</w:t>
      </w:r>
      <w:proofErr w:type="spellEnd"/>
      <w:r w:rsidRPr="00700089">
        <w:rPr>
          <w:sz w:val="28"/>
          <w:szCs w:val="28"/>
        </w:rPr>
        <w:t xml:space="preserve"> район», реализующие основные образовательные программы дошкольного образования», утвержденным Постановлением администрации мун</w:t>
      </w:r>
      <w:r w:rsidR="00700089">
        <w:rPr>
          <w:sz w:val="28"/>
          <w:szCs w:val="28"/>
        </w:rPr>
        <w:t>иципального образования «</w:t>
      </w:r>
      <w:proofErr w:type="spellStart"/>
      <w:r w:rsidR="00700089">
        <w:rPr>
          <w:sz w:val="28"/>
          <w:szCs w:val="28"/>
        </w:rPr>
        <w:t>Кизилюртов</w:t>
      </w:r>
      <w:r w:rsidRPr="00700089">
        <w:rPr>
          <w:sz w:val="28"/>
          <w:szCs w:val="28"/>
        </w:rPr>
        <w:t>ск</w:t>
      </w:r>
      <w:r w:rsidR="00700089">
        <w:rPr>
          <w:sz w:val="28"/>
          <w:szCs w:val="28"/>
        </w:rPr>
        <w:t>ий</w:t>
      </w:r>
      <w:proofErr w:type="spellEnd"/>
      <w:r w:rsidR="00700089">
        <w:rPr>
          <w:sz w:val="28"/>
          <w:szCs w:val="28"/>
        </w:rPr>
        <w:t xml:space="preserve"> район» от 11.01.2016г.</w:t>
      </w:r>
      <w:r w:rsidRPr="00700089">
        <w:rPr>
          <w:sz w:val="28"/>
          <w:szCs w:val="28"/>
        </w:rPr>
        <w:t>;</w:t>
      </w:r>
    </w:p>
    <w:p w:rsidR="001E443E" w:rsidRPr="00700089" w:rsidRDefault="00FC1B64" w:rsidP="001E443E">
      <w:pPr>
        <w:pStyle w:val="a9"/>
        <w:spacing w:before="0" w:after="0" w:line="276" w:lineRule="auto"/>
        <w:jc w:val="both"/>
        <w:rPr>
          <w:color w:val="000000"/>
          <w:sz w:val="28"/>
          <w:szCs w:val="28"/>
        </w:rPr>
      </w:pPr>
      <w:r w:rsidRPr="00700089">
        <w:rPr>
          <w:sz w:val="28"/>
          <w:szCs w:val="28"/>
        </w:rPr>
        <w:t xml:space="preserve">          Уставом </w:t>
      </w:r>
      <w:r w:rsidR="00B52CCC" w:rsidRPr="00700089">
        <w:rPr>
          <w:sz w:val="28"/>
          <w:szCs w:val="28"/>
          <w:bdr w:val="none" w:sz="0" w:space="0" w:color="auto" w:frame="1"/>
        </w:rPr>
        <w:t>МК</w:t>
      </w:r>
      <w:r w:rsidR="00B52CCC">
        <w:rPr>
          <w:sz w:val="28"/>
          <w:szCs w:val="28"/>
          <w:bdr w:val="none" w:sz="0" w:space="0" w:color="auto" w:frame="1"/>
        </w:rPr>
        <w:t xml:space="preserve">ДОУ </w:t>
      </w:r>
      <w:r w:rsidR="00B52CCC" w:rsidRPr="00B52CCC">
        <w:rPr>
          <w:sz w:val="28"/>
          <w:szCs w:val="28"/>
          <w:bdr w:val="none" w:sz="0" w:space="0" w:color="auto" w:frame="1"/>
        </w:rPr>
        <w:t>«</w:t>
      </w:r>
      <w:r w:rsidR="00B52CCC" w:rsidRPr="00B52CCC">
        <w:rPr>
          <w:sz w:val="28"/>
          <w:szCs w:val="28"/>
        </w:rPr>
        <w:t>ЦРР-детский сад «Тюльпан</w:t>
      </w:r>
      <w:r w:rsidR="00B52CCC" w:rsidRPr="00B52CCC">
        <w:rPr>
          <w:sz w:val="28"/>
          <w:szCs w:val="28"/>
          <w:bdr w:val="none" w:sz="0" w:space="0" w:color="auto" w:frame="1"/>
        </w:rPr>
        <w:t>»</w:t>
      </w:r>
      <w:r w:rsidR="00B52CCC" w:rsidRPr="00B52CCC">
        <w:rPr>
          <w:sz w:val="28"/>
          <w:szCs w:val="28"/>
        </w:rPr>
        <w:t xml:space="preserve"> </w:t>
      </w:r>
      <w:r w:rsidR="00B52CCC" w:rsidRPr="00B52CCC">
        <w:rPr>
          <w:sz w:val="28"/>
          <w:szCs w:val="28"/>
          <w:bdr w:val="none" w:sz="0" w:space="0" w:color="auto" w:frame="1"/>
        </w:rPr>
        <w:t xml:space="preserve"> </w:t>
      </w:r>
      <w:r w:rsidRPr="00700089">
        <w:rPr>
          <w:sz w:val="28"/>
          <w:szCs w:val="28"/>
        </w:rPr>
        <w:t>(далее – Учреждение)</w:t>
      </w:r>
      <w:r w:rsidR="001E443E" w:rsidRPr="00700089">
        <w:rPr>
          <w:sz w:val="28"/>
          <w:szCs w:val="28"/>
        </w:rPr>
        <w:t>.</w:t>
      </w:r>
    </w:p>
    <w:p w:rsidR="00AA5745" w:rsidRPr="00700089" w:rsidRDefault="00AA5745" w:rsidP="001E443E">
      <w:pPr>
        <w:pStyle w:val="a9"/>
        <w:spacing w:before="0" w:after="0" w:line="276" w:lineRule="auto"/>
        <w:jc w:val="both"/>
        <w:rPr>
          <w:sz w:val="28"/>
          <w:szCs w:val="28"/>
        </w:rPr>
      </w:pPr>
      <w:r w:rsidRPr="00700089">
        <w:rPr>
          <w:sz w:val="28"/>
          <w:szCs w:val="28"/>
        </w:rPr>
        <w:t xml:space="preserve">    </w:t>
      </w:r>
      <w:r w:rsidR="000B272E" w:rsidRPr="00700089">
        <w:rPr>
          <w:sz w:val="28"/>
          <w:szCs w:val="28"/>
        </w:rPr>
        <w:t>1.2. Правила определяют требования к процедуре и условиям зачисления граждан РФ (далее</w:t>
      </w:r>
      <w:r w:rsidR="001E443E" w:rsidRPr="00700089">
        <w:rPr>
          <w:sz w:val="28"/>
          <w:szCs w:val="28"/>
        </w:rPr>
        <w:t xml:space="preserve"> – ребенок, дети) в </w:t>
      </w:r>
      <w:r w:rsidR="00B52CCC" w:rsidRPr="00700089">
        <w:rPr>
          <w:sz w:val="28"/>
          <w:szCs w:val="28"/>
          <w:bdr w:val="none" w:sz="0" w:space="0" w:color="auto" w:frame="1"/>
        </w:rPr>
        <w:t>МК</w:t>
      </w:r>
      <w:r w:rsidR="00B52CCC">
        <w:rPr>
          <w:sz w:val="28"/>
          <w:szCs w:val="28"/>
          <w:bdr w:val="none" w:sz="0" w:space="0" w:color="auto" w:frame="1"/>
        </w:rPr>
        <w:t xml:space="preserve">ДОУ </w:t>
      </w:r>
      <w:r w:rsidR="00B52CCC" w:rsidRPr="00B52CCC">
        <w:rPr>
          <w:sz w:val="28"/>
          <w:szCs w:val="28"/>
          <w:bdr w:val="none" w:sz="0" w:space="0" w:color="auto" w:frame="1"/>
        </w:rPr>
        <w:t>«</w:t>
      </w:r>
      <w:r w:rsidR="00B52CCC" w:rsidRPr="00B52CCC">
        <w:rPr>
          <w:sz w:val="28"/>
          <w:szCs w:val="28"/>
        </w:rPr>
        <w:t>ЦРР-детский сад «Тюльпан</w:t>
      </w:r>
      <w:r w:rsidR="00B52CCC" w:rsidRPr="00B52CCC">
        <w:rPr>
          <w:sz w:val="28"/>
          <w:szCs w:val="28"/>
          <w:bdr w:val="none" w:sz="0" w:space="0" w:color="auto" w:frame="1"/>
        </w:rPr>
        <w:t>»</w:t>
      </w:r>
      <w:r w:rsidR="00B52CCC" w:rsidRPr="00B52CCC">
        <w:rPr>
          <w:sz w:val="28"/>
          <w:szCs w:val="28"/>
        </w:rPr>
        <w:t xml:space="preserve"> </w:t>
      </w:r>
      <w:r w:rsidR="00B52CCC" w:rsidRPr="00B52CCC">
        <w:rPr>
          <w:sz w:val="28"/>
          <w:szCs w:val="28"/>
          <w:bdr w:val="none" w:sz="0" w:space="0" w:color="auto" w:frame="1"/>
        </w:rPr>
        <w:t xml:space="preserve"> </w:t>
      </w:r>
      <w:r w:rsidR="000B272E" w:rsidRPr="00700089">
        <w:rPr>
          <w:sz w:val="28"/>
          <w:szCs w:val="28"/>
        </w:rPr>
        <w:t xml:space="preserve">для </w:t>
      </w:r>
      <w:proofErr w:type="gramStart"/>
      <w:r w:rsidR="000B272E" w:rsidRPr="00700089">
        <w:rPr>
          <w:sz w:val="28"/>
          <w:szCs w:val="28"/>
        </w:rPr>
        <w:t>обучения по</w:t>
      </w:r>
      <w:proofErr w:type="gramEnd"/>
      <w:r w:rsidR="000B272E" w:rsidRPr="00700089">
        <w:rPr>
          <w:sz w:val="28"/>
          <w:szCs w:val="28"/>
        </w:rPr>
        <w:t xml:space="preserve"> образовательным программам дошкольного образования.</w:t>
      </w:r>
    </w:p>
    <w:p w:rsidR="00AA5745" w:rsidRPr="00700089" w:rsidRDefault="00AA5745" w:rsidP="001E443E">
      <w:pPr>
        <w:pStyle w:val="a9"/>
        <w:spacing w:before="0" w:after="0" w:line="276" w:lineRule="auto"/>
        <w:jc w:val="both"/>
        <w:rPr>
          <w:sz w:val="28"/>
          <w:szCs w:val="28"/>
        </w:rPr>
      </w:pPr>
      <w:r w:rsidRPr="00700089">
        <w:rPr>
          <w:sz w:val="28"/>
          <w:szCs w:val="28"/>
        </w:rPr>
        <w:t xml:space="preserve">    </w:t>
      </w:r>
      <w:r w:rsidR="000B272E" w:rsidRPr="00700089">
        <w:rPr>
          <w:sz w:val="28"/>
          <w:szCs w:val="28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AA5745" w:rsidRPr="00700089" w:rsidRDefault="00AA5745" w:rsidP="001E443E">
      <w:pPr>
        <w:pStyle w:val="a9"/>
        <w:spacing w:before="0" w:after="0" w:line="276" w:lineRule="auto"/>
        <w:jc w:val="both"/>
        <w:rPr>
          <w:color w:val="000000"/>
          <w:sz w:val="28"/>
          <w:szCs w:val="28"/>
        </w:rPr>
      </w:pPr>
      <w:r w:rsidRPr="00700089">
        <w:rPr>
          <w:sz w:val="28"/>
          <w:szCs w:val="28"/>
        </w:rPr>
        <w:t xml:space="preserve">   </w:t>
      </w:r>
      <w:r w:rsidR="000B272E" w:rsidRPr="00700089">
        <w:rPr>
          <w:sz w:val="28"/>
          <w:szCs w:val="28"/>
        </w:rPr>
        <w:t xml:space="preserve">1.4. Учреждение  обеспечивает прием всех граждан, </w:t>
      </w:r>
      <w:r w:rsidR="000B272E" w:rsidRPr="00700089">
        <w:rPr>
          <w:b/>
          <w:color w:val="000000"/>
          <w:sz w:val="28"/>
          <w:szCs w:val="28"/>
        </w:rPr>
        <w:t xml:space="preserve"> </w:t>
      </w:r>
      <w:r w:rsidR="006240C9" w:rsidRPr="00700089">
        <w:rPr>
          <w:color w:val="000000"/>
          <w:sz w:val="28"/>
          <w:szCs w:val="28"/>
        </w:rPr>
        <w:t xml:space="preserve">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(Части 2 и 3 статьи 67 Федерального закона от 29 декабря 2012 г. N 273-ФЗ "Об образовании в Российской Федерации") </w:t>
      </w:r>
    </w:p>
    <w:p w:rsidR="00AA5745" w:rsidRPr="00700089" w:rsidRDefault="00AA5745" w:rsidP="001E443E">
      <w:pPr>
        <w:pStyle w:val="a9"/>
        <w:spacing w:before="0" w:after="0" w:line="276" w:lineRule="auto"/>
        <w:jc w:val="both"/>
        <w:rPr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</w:t>
      </w:r>
      <w:r w:rsidR="000B272E" w:rsidRPr="00700089">
        <w:rPr>
          <w:b/>
          <w:color w:val="000000"/>
          <w:sz w:val="28"/>
          <w:szCs w:val="28"/>
        </w:rPr>
        <w:t xml:space="preserve"> </w:t>
      </w:r>
      <w:r w:rsidR="000B272E" w:rsidRPr="00700089">
        <w:rPr>
          <w:color w:val="000000"/>
          <w:sz w:val="28"/>
          <w:szCs w:val="28"/>
        </w:rPr>
        <w:t>1.5</w:t>
      </w:r>
      <w:r w:rsidR="000171BD" w:rsidRPr="00700089">
        <w:rPr>
          <w:color w:val="000000"/>
          <w:sz w:val="28"/>
          <w:szCs w:val="28"/>
        </w:rPr>
        <w:t>.</w:t>
      </w:r>
      <w:r w:rsidR="000171BD" w:rsidRPr="00700089">
        <w:rPr>
          <w:sz w:val="28"/>
          <w:szCs w:val="28"/>
        </w:rPr>
        <w:t xml:space="preserve"> </w:t>
      </w:r>
      <w:r w:rsidR="00024172" w:rsidRPr="00700089">
        <w:rPr>
          <w:sz w:val="28"/>
          <w:szCs w:val="28"/>
        </w:rPr>
        <w:t xml:space="preserve"> </w:t>
      </w:r>
      <w:r w:rsidR="000171BD" w:rsidRPr="00700089">
        <w:rPr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="000171BD" w:rsidRPr="00700089">
        <w:rPr>
          <w:sz w:val="28"/>
          <w:szCs w:val="28"/>
        </w:rPr>
        <w:t>обучение</w:t>
      </w:r>
      <w:proofErr w:type="gramEnd"/>
      <w:r w:rsidR="000171BD" w:rsidRPr="00700089">
        <w:rPr>
          <w:sz w:val="28"/>
          <w:szCs w:val="28"/>
        </w:rPr>
        <w:t xml:space="preserve"> по основным общеобразовательным программам дошкольного образования в государственные и муниципальные образовательные организации, в которых обучаются их братья и (или) сестры</w:t>
      </w:r>
      <w:r w:rsidR="00AD7CA2" w:rsidRPr="00700089">
        <w:rPr>
          <w:sz w:val="28"/>
          <w:szCs w:val="28"/>
        </w:rPr>
        <w:t>.</w:t>
      </w:r>
    </w:p>
    <w:p w:rsidR="00CF1D92" w:rsidRPr="00700089" w:rsidRDefault="00AA5745" w:rsidP="00FF2436">
      <w:pPr>
        <w:pStyle w:val="a4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</w:t>
      </w:r>
      <w:r w:rsidR="008C6638" w:rsidRPr="00700089">
        <w:rPr>
          <w:color w:val="000000"/>
          <w:sz w:val="28"/>
          <w:szCs w:val="28"/>
        </w:rPr>
        <w:t xml:space="preserve"> </w:t>
      </w:r>
      <w:r w:rsidRPr="00700089">
        <w:rPr>
          <w:color w:val="000000"/>
          <w:sz w:val="28"/>
          <w:szCs w:val="28"/>
        </w:rPr>
        <w:t xml:space="preserve">  1.6. В приеме в Учреждение может быть отказано только по причине отсутствия в ней свободных мест.</w:t>
      </w:r>
    </w:p>
    <w:p w:rsidR="00814012" w:rsidRPr="00700089" w:rsidRDefault="00CF1D92" w:rsidP="00FF2436">
      <w:pPr>
        <w:pStyle w:val="a4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</w:t>
      </w:r>
      <w:r w:rsidR="00AA5745" w:rsidRPr="00700089">
        <w:rPr>
          <w:color w:val="000000"/>
          <w:sz w:val="28"/>
          <w:szCs w:val="28"/>
        </w:rPr>
        <w:t xml:space="preserve">В случае отсутствия мест в Учреждении родители (законные представители) ребенка для решения вопроса о его устройстве в другую общеобразовательную </w:t>
      </w:r>
      <w:r w:rsidR="00AA5745" w:rsidRPr="00700089">
        <w:rPr>
          <w:color w:val="000000"/>
          <w:sz w:val="28"/>
          <w:szCs w:val="28"/>
        </w:rPr>
        <w:lastRenderedPageBreak/>
        <w:t xml:space="preserve">организацию обращаются непосредственно в орган местного самоуправления, осуществляющий управление в сфере образования. (Часть 4 статьи 67 Федерального закона от 29 декабря 2012 г. N 273-ФЗ "Об образовании в Российской Федерации"). </w:t>
      </w:r>
    </w:p>
    <w:p w:rsidR="001E443E" w:rsidRPr="00700089" w:rsidRDefault="001E443E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:rsidR="00AA5745" w:rsidRPr="00700089" w:rsidRDefault="008C6638" w:rsidP="003C1C9D">
      <w:pPr>
        <w:pStyle w:val="a4"/>
        <w:spacing w:line="276" w:lineRule="auto"/>
        <w:jc w:val="both"/>
        <w:rPr>
          <w:b/>
          <w:sz w:val="28"/>
          <w:szCs w:val="28"/>
        </w:rPr>
      </w:pPr>
      <w:r w:rsidRPr="00700089">
        <w:rPr>
          <w:b/>
          <w:sz w:val="28"/>
          <w:szCs w:val="28"/>
        </w:rPr>
        <w:t xml:space="preserve">                            2.</w:t>
      </w:r>
      <w:r w:rsidR="00FF2436" w:rsidRPr="00700089">
        <w:rPr>
          <w:b/>
          <w:sz w:val="28"/>
          <w:szCs w:val="28"/>
        </w:rPr>
        <w:t xml:space="preserve"> </w:t>
      </w:r>
      <w:r w:rsidRPr="00700089">
        <w:rPr>
          <w:b/>
          <w:sz w:val="28"/>
          <w:szCs w:val="28"/>
        </w:rPr>
        <w:t xml:space="preserve"> Правила  приема в дошкольные группы </w:t>
      </w:r>
    </w:p>
    <w:p w:rsidR="00CF1D92" w:rsidRPr="00700089" w:rsidRDefault="000428C4" w:rsidP="003C1C9D">
      <w:pPr>
        <w:pStyle w:val="a4"/>
        <w:spacing w:line="276" w:lineRule="auto"/>
        <w:jc w:val="both"/>
        <w:rPr>
          <w:sz w:val="28"/>
          <w:szCs w:val="28"/>
        </w:rPr>
      </w:pPr>
      <w:r w:rsidRPr="00700089">
        <w:rPr>
          <w:sz w:val="28"/>
          <w:szCs w:val="28"/>
        </w:rPr>
        <w:t xml:space="preserve">   2.1.</w:t>
      </w:r>
      <w:r w:rsidR="00CF1D92" w:rsidRPr="00700089">
        <w:rPr>
          <w:spacing w:val="4"/>
          <w:sz w:val="28"/>
          <w:szCs w:val="28"/>
          <w:shd w:val="clear" w:color="auto" w:fill="FFFFFF"/>
        </w:rPr>
        <w:t xml:space="preserve"> В Учреждение  пр</w:t>
      </w:r>
      <w:r w:rsidR="00700089">
        <w:rPr>
          <w:spacing w:val="4"/>
          <w:sz w:val="28"/>
          <w:szCs w:val="28"/>
          <w:shd w:val="clear" w:color="auto" w:fill="FFFFFF"/>
        </w:rPr>
        <w:t>инимаются дети в возрасте от 2</w:t>
      </w:r>
      <w:r w:rsidR="00CF1D92" w:rsidRPr="00700089">
        <w:rPr>
          <w:spacing w:val="4"/>
          <w:sz w:val="28"/>
          <w:szCs w:val="28"/>
          <w:shd w:val="clear" w:color="auto" w:fill="FFFFFF"/>
        </w:rPr>
        <w:t xml:space="preserve"> года до 7 лет. </w:t>
      </w:r>
      <w:r w:rsidR="00CF1D92" w:rsidRPr="00700089">
        <w:rPr>
          <w:color w:val="000000"/>
          <w:sz w:val="28"/>
          <w:szCs w:val="28"/>
        </w:rPr>
        <w:t>Прием в образовательное учреждение осуществляется в течение всего календарного года при наличии свободных мест и направления</w:t>
      </w:r>
      <w:r w:rsidR="00CF1D92" w:rsidRPr="00700089">
        <w:rPr>
          <w:spacing w:val="4"/>
          <w:sz w:val="28"/>
          <w:szCs w:val="28"/>
          <w:shd w:val="clear" w:color="auto" w:fill="FFFFFF"/>
        </w:rPr>
        <w:t>,</w:t>
      </w:r>
      <w:r w:rsidR="00700089">
        <w:rPr>
          <w:spacing w:val="4"/>
          <w:sz w:val="28"/>
          <w:szCs w:val="28"/>
          <w:shd w:val="clear" w:color="auto" w:fill="FFFFFF"/>
        </w:rPr>
        <w:t xml:space="preserve"> выданного отделом образования МР «</w:t>
      </w:r>
      <w:proofErr w:type="spellStart"/>
      <w:r w:rsidR="00700089">
        <w:rPr>
          <w:spacing w:val="4"/>
          <w:sz w:val="28"/>
          <w:szCs w:val="28"/>
          <w:shd w:val="clear" w:color="auto" w:fill="FFFFFF"/>
        </w:rPr>
        <w:t>Кизилюртов</w:t>
      </w:r>
      <w:r w:rsidR="00CF1D92" w:rsidRPr="00700089">
        <w:rPr>
          <w:spacing w:val="4"/>
          <w:sz w:val="28"/>
          <w:szCs w:val="28"/>
          <w:shd w:val="clear" w:color="auto" w:fill="FFFFFF"/>
        </w:rPr>
        <w:t>ский</w:t>
      </w:r>
      <w:proofErr w:type="spellEnd"/>
      <w:r w:rsidR="00CF1D92" w:rsidRPr="00700089">
        <w:rPr>
          <w:spacing w:val="4"/>
          <w:sz w:val="28"/>
          <w:szCs w:val="28"/>
          <w:shd w:val="clear" w:color="auto" w:fill="FFFFFF"/>
        </w:rPr>
        <w:t xml:space="preserve"> район»</w:t>
      </w:r>
      <w:r w:rsidR="00FD027B" w:rsidRPr="00700089">
        <w:rPr>
          <w:spacing w:val="4"/>
          <w:sz w:val="28"/>
          <w:szCs w:val="28"/>
          <w:shd w:val="clear" w:color="auto" w:fill="FFFFFF"/>
        </w:rPr>
        <w:t>.</w:t>
      </w:r>
    </w:p>
    <w:p w:rsidR="00A2005B" w:rsidRPr="00700089" w:rsidRDefault="00FD027B" w:rsidP="00FD027B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0089">
        <w:rPr>
          <w:rFonts w:ascii="Times New Roman" w:hAnsi="Times New Roman" w:cs="Times New Roman"/>
          <w:sz w:val="28"/>
          <w:szCs w:val="28"/>
        </w:rPr>
        <w:t>2.2</w:t>
      </w:r>
      <w:r w:rsidR="001E0E3A" w:rsidRPr="00700089">
        <w:rPr>
          <w:rFonts w:ascii="Times New Roman" w:hAnsi="Times New Roman" w:cs="Times New Roman"/>
          <w:sz w:val="28"/>
          <w:szCs w:val="28"/>
        </w:rPr>
        <w:t>. </w:t>
      </w:r>
      <w:r w:rsidRPr="00700089">
        <w:rPr>
          <w:rFonts w:ascii="Times New Roman" w:hAnsi="Times New Roman" w:cs="Times New Roman"/>
          <w:sz w:val="28"/>
          <w:szCs w:val="28"/>
        </w:rPr>
        <w:t xml:space="preserve"> </w:t>
      </w:r>
      <w:r w:rsidR="001E0E3A" w:rsidRPr="00700089">
        <w:rPr>
          <w:rFonts w:ascii="Times New Roman" w:hAnsi="Times New Roman" w:cs="Times New Roman"/>
          <w:sz w:val="28"/>
          <w:szCs w:val="28"/>
        </w:rPr>
        <w:t xml:space="preserve"> </w:t>
      </w:r>
      <w:r w:rsidR="001E0E3A" w:rsidRPr="007000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Перечень необходимых для предоставления документов, информация о сроках приема документов размещаются на информационном стенде </w:t>
      </w:r>
      <w:r w:rsidR="00B52CCC" w:rsidRPr="007000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МК</w:t>
      </w:r>
      <w:r w:rsidR="00B52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B52C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ОУ </w:t>
      </w:r>
      <w:r w:rsidR="00B52CCC" w:rsidRPr="00B52C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B52CCC" w:rsidRPr="00B52CCC">
        <w:rPr>
          <w:rFonts w:ascii="Times New Roman" w:hAnsi="Times New Roman" w:cs="Times New Roman"/>
          <w:sz w:val="28"/>
          <w:szCs w:val="28"/>
        </w:rPr>
        <w:t>ЦРР-детский сад «Тюльпан</w:t>
      </w:r>
      <w:r w:rsidR="00B52CCC" w:rsidRPr="00B52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E0E3A" w:rsidRPr="00700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0E3A" w:rsidRPr="007000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официальном сайте </w:t>
      </w:r>
      <w:r w:rsidR="001E0E3A" w:rsidRPr="0070008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1E0E3A" w:rsidRPr="007000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 сети Интернет </w:t>
      </w:r>
      <w:proofErr w:type="gramStart"/>
      <w:r w:rsidR="001E0E3A" w:rsidRPr="007000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5923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  <w:r w:rsidR="0059235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dag</w:t>
      </w:r>
      <w:r w:rsidR="00592355" w:rsidRPr="005923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spellStart"/>
      <w:r w:rsidR="00B52CC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tyulp</w:t>
      </w:r>
      <w:proofErr w:type="spellEnd"/>
      <w:r w:rsidR="00592355" w:rsidRPr="005923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="0059235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tvoysadik</w:t>
      </w:r>
      <w:proofErr w:type="spellEnd"/>
      <w:r w:rsidR="00592355" w:rsidRPr="005923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="0059235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1E0E3A" w:rsidRPr="007000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A2005B" w:rsidRPr="007000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2005B" w:rsidRPr="0070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C4" w:rsidRPr="00700089" w:rsidRDefault="00FD027B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2.3</w:t>
      </w:r>
      <w:r w:rsidR="000428C4" w:rsidRPr="00700089">
        <w:rPr>
          <w:color w:val="000000"/>
          <w:sz w:val="28"/>
          <w:szCs w:val="28"/>
        </w:rPr>
        <w:t xml:space="preserve">. </w:t>
      </w:r>
      <w:proofErr w:type="gramStart"/>
      <w:r w:rsidR="000428C4" w:rsidRPr="00700089">
        <w:rPr>
          <w:color w:val="000000"/>
          <w:sz w:val="28"/>
          <w:szCs w:val="28"/>
        </w:rPr>
        <w:t>Прием в образовательное учреждение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0428C4" w:rsidRPr="00700089">
        <w:rPr>
          <w:color w:val="000000"/>
          <w:sz w:val="28"/>
          <w:szCs w:val="28"/>
        </w:rPr>
        <w:t xml:space="preserve"> </w:t>
      </w:r>
      <w:proofErr w:type="gramStart"/>
      <w:r w:rsidR="000428C4" w:rsidRPr="00700089">
        <w:rPr>
          <w:color w:val="000000"/>
          <w:sz w:val="28"/>
          <w:szCs w:val="28"/>
        </w:rPr>
        <w:t>Федерации, 2002, N 30, ст. 3032).</w:t>
      </w:r>
      <w:proofErr w:type="gramEnd"/>
    </w:p>
    <w:p w:rsidR="00A53691" w:rsidRPr="00700089" w:rsidRDefault="003F778D" w:rsidP="003C1C9D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008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14012" w:rsidRPr="0070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0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МК</w:t>
      </w:r>
      <w:r w:rsidR="00882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8821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ОУ </w:t>
      </w:r>
      <w:r w:rsidR="00882111" w:rsidRPr="00B52C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B52CCC" w:rsidRPr="00B52CCC">
        <w:rPr>
          <w:rFonts w:ascii="Times New Roman" w:hAnsi="Times New Roman" w:cs="Times New Roman"/>
          <w:sz w:val="28"/>
          <w:szCs w:val="28"/>
        </w:rPr>
        <w:t>ЦРР-детский сад «Тюльпан</w:t>
      </w:r>
      <w:r w:rsidRPr="00B52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52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C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00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</w:t>
      </w:r>
      <w:r w:rsidRPr="007000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ет осуществлять прием </w:t>
      </w:r>
      <w:r w:rsidRPr="007000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заявления в форме электронного документа с использованием информационно-телекоммуникационных сетей общего пользования</w:t>
      </w:r>
      <w:r w:rsidR="008F0F53" w:rsidRPr="007000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28C4" w:rsidRPr="00700089" w:rsidRDefault="008F0F53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</w:t>
      </w:r>
      <w:r w:rsidR="000428C4" w:rsidRPr="00700089">
        <w:rPr>
          <w:color w:val="000000"/>
          <w:sz w:val="28"/>
          <w:szCs w:val="28"/>
        </w:rPr>
        <w:t xml:space="preserve"> В заявлении родителями (законными представителями) ребенка указываются следующие сведения:</w:t>
      </w:r>
    </w:p>
    <w:p w:rsidR="000428C4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а) фамилия, имя, отчество</w:t>
      </w:r>
      <w:r w:rsidR="003F778D" w:rsidRPr="00700089">
        <w:rPr>
          <w:color w:val="000000"/>
          <w:sz w:val="28"/>
          <w:szCs w:val="28"/>
        </w:rPr>
        <w:t xml:space="preserve"> (последнее – при наличии)</w:t>
      </w:r>
      <w:r w:rsidRPr="00700089">
        <w:rPr>
          <w:color w:val="000000"/>
          <w:sz w:val="28"/>
          <w:szCs w:val="28"/>
        </w:rPr>
        <w:t xml:space="preserve"> ребенка;</w:t>
      </w:r>
    </w:p>
    <w:p w:rsidR="000428C4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б) дата и место рождения ребенка;</w:t>
      </w:r>
    </w:p>
    <w:p w:rsidR="000428C4" w:rsidRPr="00700089" w:rsidRDefault="000428C4" w:rsidP="00AB7CEF">
      <w:pPr>
        <w:pStyle w:val="a4"/>
        <w:spacing w:line="276" w:lineRule="auto"/>
        <w:rPr>
          <w:color w:val="000000"/>
          <w:sz w:val="28"/>
          <w:szCs w:val="28"/>
        </w:rPr>
      </w:pPr>
      <w:proofErr w:type="gramStart"/>
      <w:r w:rsidRPr="00700089">
        <w:rPr>
          <w:color w:val="000000"/>
          <w:sz w:val="28"/>
          <w:szCs w:val="28"/>
        </w:rPr>
        <w:t>в) фамилия, имя, отчество</w:t>
      </w:r>
      <w:r w:rsidR="003F778D" w:rsidRPr="00700089">
        <w:rPr>
          <w:color w:val="000000"/>
          <w:sz w:val="28"/>
          <w:szCs w:val="28"/>
        </w:rPr>
        <w:t xml:space="preserve"> (последнее – при наличии) </w:t>
      </w:r>
      <w:r w:rsidRPr="00700089">
        <w:rPr>
          <w:color w:val="000000"/>
          <w:sz w:val="28"/>
          <w:szCs w:val="28"/>
        </w:rPr>
        <w:t xml:space="preserve"> роди</w:t>
      </w:r>
      <w:r w:rsidR="003F778D" w:rsidRPr="00700089">
        <w:rPr>
          <w:color w:val="000000"/>
          <w:sz w:val="28"/>
          <w:szCs w:val="28"/>
        </w:rPr>
        <w:t xml:space="preserve">телей (законных представителей) </w:t>
      </w:r>
      <w:r w:rsidRPr="00700089">
        <w:rPr>
          <w:color w:val="000000"/>
          <w:sz w:val="28"/>
          <w:szCs w:val="28"/>
        </w:rPr>
        <w:t>ребенка;</w:t>
      </w:r>
      <w:proofErr w:type="gramEnd"/>
    </w:p>
    <w:p w:rsidR="000428C4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428C4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д) контактные телефоны родителей (законных представителей) ребенка.</w:t>
      </w:r>
    </w:p>
    <w:p w:rsidR="008F0F53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F17B19" w:rsidRPr="00700089">
        <w:rPr>
          <w:color w:val="000000"/>
          <w:sz w:val="28"/>
          <w:szCs w:val="28"/>
        </w:rPr>
        <w:t>;</w:t>
      </w:r>
    </w:p>
    <w:p w:rsidR="00F17B19" w:rsidRPr="00700089" w:rsidRDefault="00F17B19" w:rsidP="00302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89">
        <w:rPr>
          <w:rFonts w:ascii="Times New Roman" w:hAnsi="Times New Roman" w:cs="Times New Roman"/>
          <w:color w:val="000000"/>
          <w:sz w:val="28"/>
          <w:szCs w:val="28"/>
        </w:rPr>
        <w:t>ж)</w:t>
      </w:r>
      <w:r w:rsidRPr="00700089">
        <w:rPr>
          <w:rFonts w:ascii="Times New Roman" w:eastAsia="Times New Roman" w:hAnsi="Times New Roman" w:cs="Times New Roman"/>
          <w:sz w:val="28"/>
          <w:szCs w:val="28"/>
        </w:rPr>
        <w:t xml:space="preserve"> - документ, подтверждающий установление опеки </w:t>
      </w:r>
      <w:proofErr w:type="gramStart"/>
      <w:r w:rsidRPr="007000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00089">
        <w:rPr>
          <w:rFonts w:ascii="Times New Roman" w:eastAsia="Times New Roman" w:hAnsi="Times New Roman" w:cs="Times New Roman"/>
          <w:sz w:val="28"/>
          <w:szCs w:val="28"/>
        </w:rPr>
        <w:t>при наличии);</w:t>
      </w:r>
    </w:p>
    <w:p w:rsidR="00F17B19" w:rsidRPr="00700089" w:rsidRDefault="009E542A" w:rsidP="00302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89">
        <w:rPr>
          <w:rFonts w:ascii="Times New Roman" w:eastAsia="Times New Roman" w:hAnsi="Times New Roman" w:cs="Times New Roman"/>
          <w:sz w:val="28"/>
          <w:szCs w:val="28"/>
        </w:rPr>
        <w:t>з)</w:t>
      </w:r>
      <w:r w:rsidR="00F17B19" w:rsidRPr="00700089">
        <w:rPr>
          <w:rFonts w:ascii="Times New Roman" w:eastAsia="Times New Roman" w:hAnsi="Times New Roman" w:cs="Times New Roman"/>
          <w:sz w:val="28"/>
          <w:szCs w:val="28"/>
        </w:rPr>
        <w:t xml:space="preserve">- документ </w:t>
      </w:r>
      <w:proofErr w:type="spellStart"/>
      <w:r w:rsidR="00F17B19" w:rsidRPr="00700089">
        <w:rPr>
          <w:rFonts w:ascii="Times New Roman" w:eastAsia="Times New Roman" w:hAnsi="Times New Roman" w:cs="Times New Roman"/>
          <w:sz w:val="28"/>
          <w:szCs w:val="28"/>
        </w:rPr>
        <w:t>психодого</w:t>
      </w:r>
      <w:proofErr w:type="spellEnd"/>
      <w:r w:rsidR="00F17B19" w:rsidRPr="00700089">
        <w:rPr>
          <w:rFonts w:ascii="Times New Roman" w:eastAsia="Times New Roman" w:hAnsi="Times New Roman" w:cs="Times New Roman"/>
          <w:sz w:val="28"/>
          <w:szCs w:val="28"/>
        </w:rPr>
        <w:t xml:space="preserve">-медико-педагогической комиссии </w:t>
      </w:r>
      <w:proofErr w:type="gramStart"/>
      <w:r w:rsidR="00F17B19" w:rsidRPr="007000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17B19" w:rsidRPr="00700089">
        <w:rPr>
          <w:rFonts w:ascii="Times New Roman" w:eastAsia="Times New Roman" w:hAnsi="Times New Roman" w:cs="Times New Roman"/>
          <w:sz w:val="28"/>
          <w:szCs w:val="28"/>
        </w:rPr>
        <w:t>при необходимости);</w:t>
      </w:r>
    </w:p>
    <w:p w:rsidR="00F17B19" w:rsidRPr="00700089" w:rsidRDefault="009E542A" w:rsidP="00302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89">
        <w:rPr>
          <w:rFonts w:ascii="Times New Roman" w:eastAsia="Times New Roman" w:hAnsi="Times New Roman" w:cs="Times New Roman"/>
          <w:sz w:val="28"/>
          <w:szCs w:val="28"/>
        </w:rPr>
        <w:t xml:space="preserve">к) </w:t>
      </w:r>
      <w:r w:rsidR="00F17B19" w:rsidRPr="00700089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8F0F53" w:rsidRPr="00700089" w:rsidRDefault="008F0F53" w:rsidP="0030269C">
      <w:pPr>
        <w:pStyle w:val="a4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 </w:t>
      </w:r>
      <w:r w:rsidR="000428C4" w:rsidRPr="00700089">
        <w:rPr>
          <w:color w:val="000000"/>
          <w:sz w:val="28"/>
          <w:szCs w:val="28"/>
        </w:rPr>
        <w:t>Форма заявления размещается образовательным учреждением на информационном стенде и на официальном сайте образовательной организац</w:t>
      </w:r>
      <w:r w:rsidR="001A0E38" w:rsidRPr="00700089">
        <w:rPr>
          <w:color w:val="000000"/>
          <w:sz w:val="28"/>
          <w:szCs w:val="28"/>
        </w:rPr>
        <w:t xml:space="preserve">ии в сети Интернет (Приложение </w:t>
      </w:r>
      <w:r w:rsidR="000428C4" w:rsidRPr="00700089">
        <w:rPr>
          <w:color w:val="000000"/>
          <w:sz w:val="28"/>
          <w:szCs w:val="28"/>
        </w:rPr>
        <w:t>1)</w:t>
      </w:r>
    </w:p>
    <w:p w:rsidR="000428C4" w:rsidRPr="00700089" w:rsidRDefault="008F0F53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   </w:t>
      </w:r>
      <w:r w:rsidR="000428C4" w:rsidRPr="00700089">
        <w:rPr>
          <w:color w:val="000000"/>
          <w:sz w:val="28"/>
          <w:szCs w:val="28"/>
        </w:rPr>
        <w:t>Для приема в образовательное учреждение:</w:t>
      </w:r>
    </w:p>
    <w:p w:rsidR="000428C4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700089">
        <w:rPr>
          <w:color w:val="000000"/>
          <w:sz w:val="28"/>
          <w:szCs w:val="28"/>
        </w:rPr>
        <w:lastRenderedPageBreak/>
        <w:t>а) родители (законные представители) детей</w:t>
      </w:r>
      <w:r w:rsidR="003F778D" w:rsidRPr="00700089">
        <w:rPr>
          <w:color w:val="000000"/>
          <w:sz w:val="28"/>
          <w:szCs w:val="28"/>
        </w:rPr>
        <w:t>, проживающих на закрепленной территории,</w:t>
      </w:r>
      <w:r w:rsidRPr="00700089">
        <w:rPr>
          <w:color w:val="000000"/>
          <w:sz w:val="28"/>
          <w:szCs w:val="28"/>
        </w:rPr>
        <w:t xml:space="preserve"> для зачисления ребе</w:t>
      </w:r>
      <w:r w:rsidR="008F0F53" w:rsidRPr="00700089">
        <w:rPr>
          <w:color w:val="000000"/>
          <w:sz w:val="28"/>
          <w:szCs w:val="28"/>
        </w:rPr>
        <w:t xml:space="preserve">нка в </w:t>
      </w:r>
      <w:r w:rsidR="00E62D24" w:rsidRPr="00700089">
        <w:rPr>
          <w:sz w:val="28"/>
          <w:szCs w:val="28"/>
          <w:bdr w:val="none" w:sz="0" w:space="0" w:color="auto" w:frame="1"/>
        </w:rPr>
        <w:t>МК</w:t>
      </w:r>
      <w:r w:rsidR="00E62D24">
        <w:rPr>
          <w:sz w:val="28"/>
          <w:szCs w:val="28"/>
          <w:bdr w:val="none" w:sz="0" w:space="0" w:color="auto" w:frame="1"/>
        </w:rPr>
        <w:t xml:space="preserve">ДОУ </w:t>
      </w:r>
      <w:r w:rsidR="00E62D24" w:rsidRPr="00B52CCC">
        <w:rPr>
          <w:sz w:val="28"/>
          <w:szCs w:val="28"/>
          <w:bdr w:val="none" w:sz="0" w:space="0" w:color="auto" w:frame="1"/>
        </w:rPr>
        <w:t>«</w:t>
      </w:r>
      <w:r w:rsidR="00E62D24" w:rsidRPr="00B52CCC">
        <w:rPr>
          <w:sz w:val="28"/>
          <w:szCs w:val="28"/>
        </w:rPr>
        <w:t>ЦРР-детский сад «Тюльпан</w:t>
      </w:r>
      <w:r w:rsidR="00E62D24" w:rsidRPr="00B52CCC">
        <w:rPr>
          <w:sz w:val="28"/>
          <w:szCs w:val="28"/>
          <w:bdr w:val="none" w:sz="0" w:space="0" w:color="auto" w:frame="1"/>
        </w:rPr>
        <w:t>»</w:t>
      </w:r>
      <w:r w:rsidR="00E62D24" w:rsidRPr="00B52CCC">
        <w:rPr>
          <w:sz w:val="28"/>
          <w:szCs w:val="28"/>
        </w:rPr>
        <w:t xml:space="preserve"> </w:t>
      </w:r>
      <w:r w:rsidR="00E62D24" w:rsidRPr="00B52CCC">
        <w:rPr>
          <w:sz w:val="28"/>
          <w:szCs w:val="28"/>
          <w:bdr w:val="none" w:sz="0" w:space="0" w:color="auto" w:frame="1"/>
        </w:rPr>
        <w:t xml:space="preserve"> </w:t>
      </w:r>
      <w:r w:rsidR="003F778D" w:rsidRPr="00700089">
        <w:rPr>
          <w:color w:val="000000"/>
          <w:sz w:val="28"/>
          <w:szCs w:val="28"/>
        </w:rPr>
        <w:t>дополнительно</w:t>
      </w:r>
      <w:r w:rsidRPr="00700089">
        <w:rPr>
          <w:color w:val="000000"/>
          <w:sz w:val="28"/>
          <w:szCs w:val="28"/>
        </w:rPr>
        <w:t xml:space="preserve">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</w:t>
      </w:r>
      <w:proofErr w:type="gramEnd"/>
      <w:r w:rsidRPr="00700089">
        <w:rPr>
          <w:color w:val="000000"/>
          <w:sz w:val="28"/>
          <w:szCs w:val="28"/>
        </w:rPr>
        <w:t xml:space="preserve"> месту пребывания;</w:t>
      </w:r>
    </w:p>
    <w:p w:rsidR="003F778D" w:rsidRPr="00700089" w:rsidRDefault="009E542A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б</w:t>
      </w:r>
      <w:r w:rsidR="003F778D" w:rsidRPr="00700089">
        <w:rPr>
          <w:color w:val="000000"/>
          <w:sz w:val="28"/>
          <w:szCs w:val="28"/>
        </w:rPr>
        <w:t>) родители (законные представители) детей, не  проживающих на закрепленной территории, дополнительно предъявляют свидетельство о рождении ребенка.</w:t>
      </w:r>
    </w:p>
    <w:p w:rsidR="009E542A" w:rsidRPr="00700089" w:rsidRDefault="009E542A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в</w:t>
      </w:r>
      <w:r w:rsidR="008F0F53" w:rsidRPr="00700089">
        <w:rPr>
          <w:color w:val="000000"/>
          <w:sz w:val="28"/>
          <w:szCs w:val="28"/>
        </w:rPr>
        <w:t>) р</w:t>
      </w:r>
      <w:r w:rsidR="000428C4" w:rsidRPr="00700089">
        <w:rPr>
          <w:color w:val="000000"/>
          <w:sz w:val="28"/>
          <w:szCs w:val="28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542A" w:rsidRPr="00700089" w:rsidRDefault="009E542A" w:rsidP="009E542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родители (законные представители) детей, являющиеся иностранными гражданами или лицами без гражданства, обязаны предоставлять новое уведомление, подтверждающее законное нахождение несовершеннолетнего иностранного гражданина или лица без гражданства по окончании срока пребывания, указанного в документах при зачислении. За нарушение данного обязательства, руководитель Учреждения </w:t>
      </w:r>
      <w:proofErr w:type="gramStart"/>
      <w:r w:rsidRPr="0070008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праве</w:t>
      </w:r>
      <w:proofErr w:type="gramEnd"/>
      <w:r w:rsidRPr="007000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отчислить ребенка из ОУ;</w:t>
      </w:r>
    </w:p>
    <w:p w:rsidR="000428C4" w:rsidRPr="00700089" w:rsidRDefault="008F0F53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    </w:t>
      </w:r>
      <w:r w:rsidR="000428C4" w:rsidRPr="00700089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428C4" w:rsidRPr="00700089" w:rsidRDefault="008F0F53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  </w:t>
      </w:r>
      <w:r w:rsidR="000428C4" w:rsidRPr="00700089">
        <w:rPr>
          <w:color w:val="000000"/>
          <w:sz w:val="28"/>
          <w:szCs w:val="28"/>
        </w:rPr>
        <w:t>Копии предъявляемых при приеме документов хранятся в образовательном учреждении на время обучения ребенка.</w:t>
      </w:r>
    </w:p>
    <w:p w:rsidR="008F0F53" w:rsidRPr="00700089" w:rsidRDefault="00CF1D92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sz w:val="28"/>
          <w:szCs w:val="28"/>
        </w:rPr>
        <w:t xml:space="preserve">   </w:t>
      </w:r>
      <w:r w:rsidR="008F0F53" w:rsidRPr="00700089">
        <w:rPr>
          <w:sz w:val="28"/>
          <w:szCs w:val="28"/>
        </w:rPr>
        <w:t>2.4</w:t>
      </w:r>
      <w:r w:rsidRPr="00700089">
        <w:rPr>
          <w:sz w:val="28"/>
          <w:szCs w:val="28"/>
        </w:rPr>
        <w:t>. </w:t>
      </w:r>
      <w:r w:rsidRPr="00700089">
        <w:rPr>
          <w:color w:val="000000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700089">
        <w:rPr>
          <w:color w:val="000000"/>
          <w:sz w:val="28"/>
          <w:szCs w:val="28"/>
        </w:rPr>
        <w:t>обучение</w:t>
      </w:r>
      <w:proofErr w:type="gramEnd"/>
      <w:r w:rsidRPr="00700089">
        <w:rPr>
          <w:color w:val="000000"/>
          <w:sz w:val="28"/>
          <w:szCs w:val="28"/>
        </w:rPr>
        <w:t xml:space="preserve"> 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r w:rsidR="008F0F53" w:rsidRPr="00700089">
        <w:rPr>
          <w:color w:val="000000"/>
          <w:sz w:val="28"/>
          <w:szCs w:val="28"/>
        </w:rPr>
        <w:t xml:space="preserve"> (Приложение 2)</w:t>
      </w:r>
      <w:r w:rsidRPr="00700089">
        <w:rPr>
          <w:color w:val="000000"/>
          <w:sz w:val="28"/>
          <w:szCs w:val="28"/>
        </w:rPr>
        <w:t xml:space="preserve"> </w:t>
      </w:r>
    </w:p>
    <w:p w:rsidR="000428C4" w:rsidRPr="00700089" w:rsidRDefault="008F0F53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2.5</w:t>
      </w:r>
      <w:r w:rsidR="000428C4" w:rsidRPr="00700089">
        <w:rPr>
          <w:color w:val="000000"/>
          <w:sz w:val="28"/>
          <w:szCs w:val="28"/>
        </w:rPr>
        <w:t xml:space="preserve">. Прием детей в образовательное учреждение, осуществляется на основании медицинского заключения (Пункт 11.1 Постановления Главного государственного санитарного </w:t>
      </w:r>
      <w:r w:rsidR="00CA226F">
        <w:rPr>
          <w:color w:val="000000"/>
          <w:sz w:val="28"/>
          <w:szCs w:val="28"/>
        </w:rPr>
        <w:t>врача Российской Федерации от 27.10.2020</w:t>
      </w:r>
      <w:r w:rsidR="000428C4" w:rsidRPr="00700089">
        <w:rPr>
          <w:color w:val="000000"/>
          <w:sz w:val="28"/>
          <w:szCs w:val="28"/>
        </w:rPr>
        <w:t xml:space="preserve"> г. </w:t>
      </w:r>
      <w:r w:rsidR="00CA226F">
        <w:rPr>
          <w:color w:val="000000"/>
          <w:sz w:val="28"/>
          <w:szCs w:val="28"/>
        </w:rPr>
        <w:t>N 32</w:t>
      </w:r>
      <w:r w:rsidR="00882111">
        <w:rPr>
          <w:color w:val="000000"/>
          <w:sz w:val="28"/>
          <w:szCs w:val="28"/>
        </w:rPr>
        <w:t xml:space="preserve"> "Об утверждении </w:t>
      </w:r>
      <w:proofErr w:type="spellStart"/>
      <w:r w:rsidR="00882111">
        <w:rPr>
          <w:color w:val="000000"/>
          <w:sz w:val="28"/>
          <w:szCs w:val="28"/>
        </w:rPr>
        <w:t>Сан</w:t>
      </w:r>
      <w:proofErr w:type="gramStart"/>
      <w:r w:rsidR="00882111">
        <w:rPr>
          <w:color w:val="000000"/>
          <w:sz w:val="28"/>
          <w:szCs w:val="28"/>
        </w:rPr>
        <w:t>.П</w:t>
      </w:r>
      <w:proofErr w:type="gramEnd"/>
      <w:r w:rsidR="00882111">
        <w:rPr>
          <w:color w:val="000000"/>
          <w:sz w:val="28"/>
          <w:szCs w:val="28"/>
        </w:rPr>
        <w:t>иН</w:t>
      </w:r>
      <w:proofErr w:type="spellEnd"/>
      <w:r w:rsidR="00882111">
        <w:rPr>
          <w:color w:val="000000"/>
          <w:sz w:val="28"/>
          <w:szCs w:val="28"/>
        </w:rPr>
        <w:t xml:space="preserve"> 2.3:2.4.35</w:t>
      </w:r>
      <w:r w:rsidR="000428C4" w:rsidRPr="00700089">
        <w:rPr>
          <w:color w:val="000000"/>
          <w:sz w:val="28"/>
          <w:szCs w:val="28"/>
        </w:rPr>
        <w:t>9</w:t>
      </w:r>
      <w:r w:rsidR="00882111">
        <w:rPr>
          <w:color w:val="000000"/>
          <w:sz w:val="28"/>
          <w:szCs w:val="28"/>
        </w:rPr>
        <w:t>0-20</w:t>
      </w:r>
      <w:r w:rsidR="000428C4" w:rsidRPr="00700089">
        <w:rPr>
          <w:color w:val="000000"/>
          <w:sz w:val="28"/>
          <w:szCs w:val="28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</w:t>
      </w:r>
      <w:r w:rsidR="00CA226F">
        <w:rPr>
          <w:color w:val="000000"/>
          <w:sz w:val="28"/>
          <w:szCs w:val="28"/>
        </w:rPr>
        <w:t xml:space="preserve"> юстиции Российской Федерации 11 ноября 2020 г., регистрационный N 60833</w:t>
      </w:r>
      <w:r w:rsidR="000428C4" w:rsidRPr="00700089">
        <w:rPr>
          <w:color w:val="000000"/>
          <w:sz w:val="28"/>
          <w:szCs w:val="28"/>
        </w:rPr>
        <w:t>)., направления и заявления родителей (законных представителей).</w:t>
      </w:r>
    </w:p>
    <w:p w:rsidR="000428C4" w:rsidRPr="00700089" w:rsidRDefault="008F0F53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2.6. </w:t>
      </w:r>
      <w:r w:rsidR="000428C4" w:rsidRPr="00700089">
        <w:rPr>
          <w:color w:val="000000"/>
          <w:sz w:val="28"/>
          <w:szCs w:val="28"/>
        </w:rPr>
        <w:t xml:space="preserve"> </w:t>
      </w:r>
      <w:proofErr w:type="gramStart"/>
      <w:r w:rsidR="000428C4" w:rsidRPr="00700089">
        <w:rPr>
          <w:color w:val="000000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</w:t>
      </w:r>
      <w:r w:rsidR="00814012" w:rsidRPr="00700089">
        <w:rPr>
          <w:color w:val="000000"/>
          <w:sz w:val="28"/>
          <w:szCs w:val="28"/>
        </w:rPr>
        <w:t xml:space="preserve"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814012" w:rsidRPr="00700089">
        <w:rPr>
          <w:color w:val="000000"/>
          <w:sz w:val="28"/>
          <w:szCs w:val="28"/>
        </w:rPr>
        <w:lastRenderedPageBreak/>
        <w:t xml:space="preserve">воспитанников </w:t>
      </w:r>
      <w:r w:rsidR="000428C4" w:rsidRPr="00700089">
        <w:rPr>
          <w:color w:val="000000"/>
          <w:sz w:val="28"/>
          <w:szCs w:val="28"/>
        </w:rPr>
        <w:t xml:space="preserve"> фиксируется в договоре об образовании по образовательным программам дошкольного образования и (или) в заявлении о приеме и заверяется личной подписью родителей</w:t>
      </w:r>
      <w:proofErr w:type="gramEnd"/>
      <w:r w:rsidR="000428C4" w:rsidRPr="00700089">
        <w:rPr>
          <w:color w:val="000000"/>
          <w:sz w:val="28"/>
          <w:szCs w:val="28"/>
        </w:rPr>
        <w:t xml:space="preserve"> (законных представителей) ребенка. Подписью родителей (законных представителей) ребенка фиксируется также</w:t>
      </w:r>
      <w:r w:rsidRPr="00700089">
        <w:rPr>
          <w:color w:val="000000"/>
          <w:sz w:val="28"/>
          <w:szCs w:val="28"/>
        </w:rPr>
        <w:t xml:space="preserve"> </w:t>
      </w:r>
      <w:r w:rsidR="000428C4" w:rsidRPr="00700089">
        <w:rPr>
          <w:color w:val="000000"/>
          <w:sz w:val="28"/>
          <w:szCs w:val="28"/>
        </w:rPr>
        <w:t xml:space="preserve"> согласие на обработку их персональных данных и персональных данных ребенка в порядке, установленном законодательством Российской Федерации. (Часть 1 статьи 6 Федерального закона от 27 июля 2006 г. N 152-ФЗ "О персональных данных").</w:t>
      </w:r>
    </w:p>
    <w:p w:rsidR="00E9550A" w:rsidRPr="00700089" w:rsidRDefault="00E9550A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2.7</w:t>
      </w:r>
      <w:r w:rsidR="000428C4" w:rsidRPr="00700089">
        <w:rPr>
          <w:color w:val="000000"/>
          <w:sz w:val="28"/>
          <w:szCs w:val="28"/>
        </w:rPr>
        <w:t>. Заявление о приеме и прилагаемые к нему документы, представленные родителями (законными представителями) регистрируются в журнале приема заявлений о приеме в Учреждение руководителем или уполномоченным им должностным лицом.  После регистрации родителям (законным представителям) ребенка выдается расписка с указанием в ней номера заявления и перечня представленных документов.</w:t>
      </w:r>
    </w:p>
    <w:p w:rsidR="000428C4" w:rsidRPr="00700089" w:rsidRDefault="00E9550A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</w:t>
      </w:r>
      <w:r w:rsidR="000428C4" w:rsidRPr="00700089">
        <w:rPr>
          <w:color w:val="000000"/>
          <w:sz w:val="28"/>
          <w:szCs w:val="28"/>
        </w:rPr>
        <w:t xml:space="preserve"> Расписка заверяется подписью ответственного за прием документов и </w:t>
      </w:r>
      <w:r w:rsidR="001A0E38" w:rsidRPr="00700089">
        <w:rPr>
          <w:color w:val="000000"/>
          <w:sz w:val="28"/>
          <w:szCs w:val="28"/>
        </w:rPr>
        <w:t xml:space="preserve">печатью Учреждения (Приложение </w:t>
      </w:r>
      <w:r w:rsidR="008F0F53" w:rsidRPr="00700089">
        <w:rPr>
          <w:color w:val="000000"/>
          <w:sz w:val="28"/>
          <w:szCs w:val="28"/>
        </w:rPr>
        <w:t>3</w:t>
      </w:r>
      <w:r w:rsidR="000428C4" w:rsidRPr="00700089">
        <w:rPr>
          <w:color w:val="000000"/>
          <w:sz w:val="28"/>
          <w:szCs w:val="28"/>
        </w:rPr>
        <w:t>)</w:t>
      </w:r>
    </w:p>
    <w:p w:rsidR="000428C4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3.6. После п</w:t>
      </w:r>
      <w:r w:rsidR="00E9550A" w:rsidRPr="00700089">
        <w:rPr>
          <w:color w:val="000000"/>
          <w:sz w:val="28"/>
          <w:szCs w:val="28"/>
        </w:rPr>
        <w:t>риема указанных документов п.2.3</w:t>
      </w:r>
      <w:r w:rsidRPr="00700089">
        <w:rPr>
          <w:color w:val="000000"/>
          <w:sz w:val="28"/>
          <w:szCs w:val="28"/>
        </w:rPr>
        <w:t>. настоящих правил Учреждение заключает договор  об образовании по образовательным программам дошкольного образования (далее-договор) с родителями (законными представителями) ребенка в 2-х экземплярах, один из которых выдается родителям (законным представителям) </w:t>
      </w:r>
    </w:p>
    <w:p w:rsidR="000428C4" w:rsidRPr="00700089" w:rsidRDefault="000428C4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>3.7. Руководитель образовательной организации издает распорядительный акт о зачислении ребен</w:t>
      </w:r>
      <w:r w:rsidR="00882111">
        <w:rPr>
          <w:color w:val="000000"/>
          <w:sz w:val="28"/>
          <w:szCs w:val="28"/>
        </w:rPr>
        <w:t xml:space="preserve">ка </w:t>
      </w:r>
      <w:r w:rsidR="00E62D24" w:rsidRPr="00700089">
        <w:rPr>
          <w:sz w:val="28"/>
          <w:szCs w:val="28"/>
          <w:bdr w:val="none" w:sz="0" w:space="0" w:color="auto" w:frame="1"/>
        </w:rPr>
        <w:t>МК</w:t>
      </w:r>
      <w:r w:rsidR="00E62D24">
        <w:rPr>
          <w:sz w:val="28"/>
          <w:szCs w:val="28"/>
          <w:bdr w:val="none" w:sz="0" w:space="0" w:color="auto" w:frame="1"/>
        </w:rPr>
        <w:t xml:space="preserve">ДОУ </w:t>
      </w:r>
      <w:r w:rsidR="00E62D24" w:rsidRPr="00B52CCC">
        <w:rPr>
          <w:sz w:val="28"/>
          <w:szCs w:val="28"/>
          <w:bdr w:val="none" w:sz="0" w:space="0" w:color="auto" w:frame="1"/>
        </w:rPr>
        <w:t>«</w:t>
      </w:r>
      <w:r w:rsidR="00E62D24" w:rsidRPr="00B52CCC">
        <w:rPr>
          <w:sz w:val="28"/>
          <w:szCs w:val="28"/>
        </w:rPr>
        <w:t>ЦРР-детский сад «Тюльпан</w:t>
      </w:r>
      <w:r w:rsidR="00E62D24" w:rsidRPr="00B52CCC">
        <w:rPr>
          <w:sz w:val="28"/>
          <w:szCs w:val="28"/>
          <w:bdr w:val="none" w:sz="0" w:space="0" w:color="auto" w:frame="1"/>
        </w:rPr>
        <w:t>»</w:t>
      </w:r>
      <w:r w:rsidR="00E62D24" w:rsidRPr="00B52CCC">
        <w:rPr>
          <w:sz w:val="28"/>
          <w:szCs w:val="28"/>
        </w:rPr>
        <w:t xml:space="preserve"> </w:t>
      </w:r>
      <w:r w:rsidRPr="00700089">
        <w:rPr>
          <w:color w:val="000000"/>
          <w:sz w:val="28"/>
          <w:szCs w:val="28"/>
        </w:rPr>
        <w:t xml:space="preserve">(далее – распорядительный акт) в течение трех рабочих дней после заключения договора. </w:t>
      </w:r>
      <w:r w:rsidR="00E9550A" w:rsidRPr="00700089">
        <w:rPr>
          <w:color w:val="000000"/>
          <w:sz w:val="28"/>
          <w:szCs w:val="28"/>
        </w:rPr>
        <w:t xml:space="preserve"> </w:t>
      </w:r>
      <w:r w:rsidRPr="00700089">
        <w:rPr>
          <w:color w:val="000000"/>
          <w:sz w:val="28"/>
          <w:szCs w:val="28"/>
        </w:rPr>
        <w:t>Распорядительный а</w:t>
      </w:r>
      <w:proofErr w:type="gramStart"/>
      <w:r w:rsidRPr="00700089">
        <w:rPr>
          <w:color w:val="000000"/>
          <w:sz w:val="28"/>
          <w:szCs w:val="28"/>
        </w:rPr>
        <w:t>кт в тр</w:t>
      </w:r>
      <w:proofErr w:type="gramEnd"/>
      <w:r w:rsidRPr="00700089">
        <w:rPr>
          <w:color w:val="000000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9550A" w:rsidRPr="00700089" w:rsidRDefault="00ED42CB" w:rsidP="003C1C9D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00089">
        <w:rPr>
          <w:color w:val="000000"/>
          <w:sz w:val="28"/>
          <w:szCs w:val="28"/>
        </w:rPr>
        <w:t xml:space="preserve">           </w:t>
      </w:r>
      <w:r w:rsidR="00A754DF" w:rsidRPr="00700089">
        <w:rPr>
          <w:color w:val="000000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903E49" w:rsidRPr="00700089" w:rsidRDefault="000428C4" w:rsidP="00E9550A">
      <w:pPr>
        <w:pStyle w:val="a4"/>
        <w:spacing w:line="276" w:lineRule="auto"/>
        <w:jc w:val="both"/>
        <w:rPr>
          <w:spacing w:val="4"/>
          <w:sz w:val="28"/>
          <w:szCs w:val="28"/>
          <w:shd w:val="clear" w:color="auto" w:fill="FFFFFF"/>
        </w:rPr>
      </w:pPr>
      <w:r w:rsidRPr="00700089">
        <w:rPr>
          <w:color w:val="000000"/>
          <w:sz w:val="28"/>
          <w:szCs w:val="28"/>
        </w:rPr>
        <w:t>3.7. На каждого ребенка, зачисленного в дошкольные группы, заводится личное дело, в котором хранятся все полученные  документы.</w:t>
      </w:r>
    </w:p>
    <w:p w:rsidR="00AB7CEF" w:rsidRPr="00700089" w:rsidRDefault="00AB7CEF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7CEF" w:rsidRPr="00700089" w:rsidRDefault="00AB7CEF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7CEF" w:rsidRPr="00700089" w:rsidRDefault="00AB7CEF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7CEF" w:rsidRPr="00700089" w:rsidRDefault="00AB7CEF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7CEF" w:rsidRPr="00700089" w:rsidRDefault="00AB7CEF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7CEF" w:rsidRPr="00700089" w:rsidRDefault="00AB7CEF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269C" w:rsidRDefault="0030269C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269C" w:rsidRDefault="0030269C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269C" w:rsidRDefault="0030269C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2591" w:rsidRDefault="00B22591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269C" w:rsidRDefault="0030269C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2591" w:rsidRDefault="00B22591" w:rsidP="00E9550A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5F58" w:rsidRPr="00CD2A01" w:rsidRDefault="00882111" w:rsidP="00882111">
      <w:pPr>
        <w:pStyle w:val="a4"/>
        <w:rPr>
          <w:b/>
        </w:rPr>
      </w:pPr>
      <w:r>
        <w:rPr>
          <w:i/>
        </w:rPr>
        <w:t xml:space="preserve">                                                                                                                                              </w:t>
      </w:r>
    </w:p>
    <w:p w:rsidR="00465F58" w:rsidRPr="00CF1F73" w:rsidRDefault="00465F58" w:rsidP="00AB7CEF">
      <w:pPr>
        <w:pStyle w:val="a4"/>
        <w:rPr>
          <w:u w:val="single"/>
        </w:rPr>
      </w:pPr>
      <w:r w:rsidRPr="00465F58">
        <w:lastRenderedPageBreak/>
        <w:t xml:space="preserve">Зачислить </w:t>
      </w:r>
      <w:r>
        <w:t>____________группу</w:t>
      </w:r>
      <w:r w:rsidRPr="00465F58">
        <w:t xml:space="preserve">                      </w:t>
      </w:r>
      <w:r>
        <w:t xml:space="preserve">   </w:t>
      </w:r>
      <w:r w:rsidRPr="00465F58">
        <w:t xml:space="preserve">       </w:t>
      </w:r>
      <w:r w:rsidR="00B22591">
        <w:t xml:space="preserve">           </w:t>
      </w:r>
      <w:r w:rsidR="00882111">
        <w:t xml:space="preserve">Заведующей </w:t>
      </w:r>
      <w:r w:rsidR="00E55885">
        <w:t>МКДОУ</w:t>
      </w:r>
      <w:proofErr w:type="gramStart"/>
      <w:r w:rsidR="00CF1F73">
        <w:t>«</w:t>
      </w:r>
      <w:r w:rsidR="00DE7CBC">
        <w:t>Ц</w:t>
      </w:r>
      <w:proofErr w:type="gramEnd"/>
      <w:r w:rsidR="00DE7CBC">
        <w:t>РР-д/с</w:t>
      </w:r>
      <w:r w:rsidR="00E55885">
        <w:t xml:space="preserve"> «Тюльпан</w:t>
      </w:r>
      <w:r w:rsidR="00882111" w:rsidRPr="00465F58">
        <w:t>»</w:t>
      </w:r>
      <w:r w:rsidRPr="00465F58">
        <w:t xml:space="preserve">    </w:t>
      </w:r>
      <w:r w:rsidR="00CF1F73">
        <w:t xml:space="preserve"> Заведующая</w:t>
      </w:r>
      <w:r w:rsidR="00DE7CBC">
        <w:t xml:space="preserve"> МКДОУ «ЦРР-д/с «Тюльпан</w:t>
      </w:r>
      <w:r w:rsidRPr="00465F58">
        <w:t xml:space="preserve">»                         </w:t>
      </w:r>
      <w:proofErr w:type="spellStart"/>
      <w:r w:rsidR="00E55885">
        <w:t>Алихмаевой</w:t>
      </w:r>
      <w:proofErr w:type="spellEnd"/>
      <w:r w:rsidR="00E55885">
        <w:t xml:space="preserve"> К.Р.</w:t>
      </w:r>
      <w:r w:rsidRPr="00465F58">
        <w:t xml:space="preserve">  </w:t>
      </w:r>
      <w:r w:rsidR="00E55885">
        <w:t>_____________________</w:t>
      </w:r>
      <w:r w:rsidRPr="00465F58">
        <w:t xml:space="preserve">                                  </w:t>
      </w:r>
      <w:r w:rsidR="00CF1F73">
        <w:t xml:space="preserve">        </w:t>
      </w:r>
    </w:p>
    <w:p w:rsidR="00465F58" w:rsidRPr="00465F58" w:rsidRDefault="00E55885" w:rsidP="00AB7CEF">
      <w:pPr>
        <w:pStyle w:val="a4"/>
        <w:rPr>
          <w:sz w:val="16"/>
          <w:szCs w:val="20"/>
        </w:rPr>
      </w:pPr>
      <w:r>
        <w:t>Приказ №_______от «____» ____20_____</w:t>
      </w:r>
      <w:r w:rsidR="00465F58" w:rsidRPr="00465F58">
        <w:t xml:space="preserve">                            </w:t>
      </w:r>
      <w:proofErr w:type="gramStart"/>
      <w:r w:rsidR="00465F58" w:rsidRPr="00465F58">
        <w:t>от</w:t>
      </w:r>
      <w:proofErr w:type="gramEnd"/>
      <w:r w:rsidR="00CF1F73">
        <w:t xml:space="preserve"> </w:t>
      </w:r>
      <w:r>
        <w:t>__________________________________</w:t>
      </w:r>
      <w:r w:rsidR="00465F58" w:rsidRPr="00465F58">
        <w:t xml:space="preserve">                                                           </w:t>
      </w:r>
      <w:r>
        <w:t xml:space="preserve">      </w:t>
      </w:r>
      <w:r w:rsidR="00465F58" w:rsidRPr="00465F58">
        <w:t xml:space="preserve">                                                                      </w:t>
      </w:r>
      <w:r w:rsidR="00465F58" w:rsidRPr="00465F58">
        <w:rPr>
          <w:sz w:val="16"/>
          <w:szCs w:val="20"/>
        </w:rPr>
        <w:t xml:space="preserve">   </w:t>
      </w:r>
    </w:p>
    <w:p w:rsidR="00465F58" w:rsidRPr="00465F58" w:rsidRDefault="00465F58" w:rsidP="00E55885">
      <w:pPr>
        <w:tabs>
          <w:tab w:val="left" w:pos="6048"/>
        </w:tabs>
        <w:spacing w:after="0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465F58">
        <w:rPr>
          <w:rFonts w:ascii="Times New Roman" w:eastAsia="Times New Roman" w:hAnsi="Times New Roman" w:cs="Times New Roman"/>
          <w:sz w:val="24"/>
          <w:szCs w:val="32"/>
        </w:rPr>
        <w:t>Рег</w:t>
      </w:r>
      <w:proofErr w:type="spellEnd"/>
      <w:r>
        <w:rPr>
          <w:rFonts w:ascii="Times New Roman" w:eastAsia="Times New Roman" w:hAnsi="Times New Roman" w:cs="Times New Roman"/>
          <w:sz w:val="24"/>
          <w:szCs w:val="32"/>
        </w:rPr>
        <w:t xml:space="preserve"> № </w:t>
      </w:r>
      <w:r w:rsidRPr="00465F58">
        <w:rPr>
          <w:rFonts w:ascii="Times New Roman" w:eastAsia="Times New Roman" w:hAnsi="Times New Roman" w:cs="Times New Roman"/>
          <w:sz w:val="24"/>
          <w:szCs w:val="32"/>
        </w:rPr>
        <w:t xml:space="preserve"> _______</w:t>
      </w:r>
      <w:r w:rsidR="00E55885">
        <w:rPr>
          <w:rFonts w:ascii="Times New Roman" w:eastAsia="Times New Roman" w:hAnsi="Times New Roman" w:cs="Times New Roman"/>
          <w:sz w:val="24"/>
          <w:szCs w:val="32"/>
        </w:rPr>
        <w:tab/>
        <w:t>____________________________________</w:t>
      </w:r>
    </w:p>
    <w:p w:rsidR="002E634C" w:rsidRPr="00E55885" w:rsidRDefault="00465F58" w:rsidP="00E55885">
      <w:pPr>
        <w:tabs>
          <w:tab w:val="left" w:pos="7392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465F58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</w:t>
      </w:r>
      <w:r w:rsidRPr="00465F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E558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55885" w:rsidRPr="00E55885">
        <w:rPr>
          <w:rFonts w:ascii="Times New Roman" w:eastAsia="Times New Roman" w:hAnsi="Times New Roman" w:cs="Times New Roman"/>
          <w:sz w:val="16"/>
          <w:szCs w:val="16"/>
        </w:rPr>
        <w:t>(Ф.И.О заявителя)</w:t>
      </w:r>
    </w:p>
    <w:p w:rsidR="00E55885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591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</w:t>
      </w:r>
      <w:r w:rsidRPr="00B225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B22591" w:rsidRPr="00B22591" w:rsidRDefault="00B22591" w:rsidP="00E5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259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>Прошу зачислить моего ребенка ________________________________________________в состав воспитанников дошкольных групп МК</w:t>
      </w:r>
      <w:r w:rsidR="00CF1F73">
        <w:rPr>
          <w:rFonts w:ascii="Times New Roman" w:eastAsia="Times New Roman" w:hAnsi="Times New Roman" w:cs="Times New Roman"/>
        </w:rPr>
        <w:t>Д</w:t>
      </w:r>
      <w:r w:rsidRPr="00B22591">
        <w:rPr>
          <w:rFonts w:ascii="Times New Roman" w:eastAsia="Times New Roman" w:hAnsi="Times New Roman" w:cs="Times New Roman"/>
        </w:rPr>
        <w:t>ОУ</w:t>
      </w:r>
      <w:r w:rsidR="00DE7CBC">
        <w:rPr>
          <w:rFonts w:ascii="Times New Roman" w:eastAsia="Times New Roman" w:hAnsi="Times New Roman" w:cs="Times New Roman"/>
        </w:rPr>
        <w:t xml:space="preserve"> «Д/сад «ЦРР-д/с Тюльпан</w:t>
      </w:r>
      <w:r w:rsidRPr="00B22591">
        <w:rPr>
          <w:rFonts w:ascii="Times New Roman" w:eastAsia="Times New Roman" w:hAnsi="Times New Roman" w:cs="Times New Roman"/>
        </w:rPr>
        <w:t xml:space="preserve">»  </w:t>
      </w:r>
      <w:r w:rsidRPr="00B22591">
        <w:rPr>
          <w:rFonts w:ascii="Times New Roman" w:eastAsia="Times New Roman" w:hAnsi="Times New Roman" w:cs="Times New Roman"/>
          <w:u w:val="single"/>
        </w:rPr>
        <w:t>с «       »                    20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 w:rsidRPr="00B22591">
        <w:rPr>
          <w:rFonts w:ascii="Times New Roman" w:eastAsia="Times New Roman" w:hAnsi="Times New Roman" w:cs="Times New Roman"/>
          <w:u w:val="single"/>
        </w:rPr>
        <w:t>г.</w:t>
      </w:r>
      <w:r w:rsidRPr="00B22591">
        <w:rPr>
          <w:rFonts w:ascii="Times New Roman" w:eastAsia="Times New Roman" w:hAnsi="Times New Roman" w:cs="Times New Roman"/>
          <w:b/>
          <w:i/>
          <w:u w:val="single"/>
        </w:rPr>
        <w:t xml:space="preserve">          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>На основании ст.14 Федерального закона «Об образовании в Российской Федерации» № 273-ФЗ от 29.12.2012  прошу</w:t>
      </w:r>
      <w:r w:rsidRPr="00B22591">
        <w:rPr>
          <w:rFonts w:ascii="Times New Roman" w:eastAsia="Times New Roman" w:hAnsi="Times New Roman" w:cs="Times New Roman"/>
          <w:color w:val="FF0000"/>
        </w:rPr>
        <w:t xml:space="preserve">  </w:t>
      </w:r>
      <w:r w:rsidRPr="00B22591">
        <w:rPr>
          <w:rFonts w:ascii="Times New Roman" w:eastAsia="Times New Roman" w:hAnsi="Times New Roman" w:cs="Times New Roman"/>
        </w:rPr>
        <w:t xml:space="preserve">организовать для моего ребенка </w:t>
      </w:r>
      <w:proofErr w:type="gramStart"/>
      <w:r w:rsidRPr="00B22591">
        <w:rPr>
          <w:rFonts w:ascii="Times New Roman" w:eastAsia="Times New Roman" w:hAnsi="Times New Roman" w:cs="Times New Roman"/>
        </w:rPr>
        <w:t>обучение по</w:t>
      </w:r>
      <w:proofErr w:type="gramEnd"/>
      <w:r w:rsidRPr="00B22591">
        <w:rPr>
          <w:rFonts w:ascii="Times New Roman" w:eastAsia="Times New Roman" w:hAnsi="Times New Roman" w:cs="Times New Roman"/>
        </w:rPr>
        <w:t xml:space="preserve">  образовательным программам 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B22591">
        <w:rPr>
          <w:rFonts w:ascii="Times New Roman" w:eastAsia="Times New Roman" w:hAnsi="Times New Roman" w:cs="Times New Roman"/>
        </w:rPr>
        <w:t xml:space="preserve">дошкольного образования </w:t>
      </w:r>
      <w:r w:rsidRPr="00B22591">
        <w:rPr>
          <w:rFonts w:ascii="Times New Roman" w:eastAsia="Times New Roman" w:hAnsi="Times New Roman" w:cs="Times New Roman"/>
          <w:u w:val="single"/>
        </w:rPr>
        <w:t>_________________________________________________________</w:t>
      </w:r>
    </w:p>
    <w:p w:rsidR="00B22591" w:rsidRPr="00B22591" w:rsidRDefault="00B22591" w:rsidP="00B2259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22591">
        <w:rPr>
          <w:rFonts w:ascii="Times New Roman" w:eastAsia="Calibri" w:hAnsi="Times New Roman" w:cs="Times New Roman"/>
          <w:lang w:eastAsia="en-US"/>
        </w:rPr>
        <w:t xml:space="preserve">Потребность в </w:t>
      </w:r>
      <w:proofErr w:type="gramStart"/>
      <w:r w:rsidRPr="00B22591">
        <w:rPr>
          <w:rFonts w:ascii="Times New Roman" w:eastAsia="Calibri" w:hAnsi="Times New Roman" w:cs="Times New Roman"/>
          <w:lang w:eastAsia="en-US"/>
        </w:rPr>
        <w:t>обучении ребенка</w:t>
      </w:r>
      <w:proofErr w:type="gramEnd"/>
      <w:r w:rsidRPr="00B22591">
        <w:rPr>
          <w:rFonts w:ascii="Times New Roman" w:eastAsia="Calibri" w:hAnsi="Times New Roman" w:cs="Times New Roman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22591">
        <w:rPr>
          <w:rFonts w:ascii="Times New Roman" w:eastAsia="Calibri" w:hAnsi="Times New Roman" w:cs="Times New Roman"/>
          <w:lang w:eastAsia="en-US"/>
        </w:rPr>
        <w:t>(при наличии)____________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r w:rsidRPr="00B22591">
        <w:rPr>
          <w:rFonts w:ascii="Times New Roman" w:eastAsia="Times New Roman" w:hAnsi="Times New Roman" w:cs="Times New Roman"/>
          <w:u w:val="single"/>
          <w:lang w:eastAsia="en-US"/>
        </w:rPr>
        <w:t>Направленность дошкольной группы_____________________________________________________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r w:rsidRPr="00B22591">
        <w:rPr>
          <w:rFonts w:ascii="Times New Roman" w:eastAsia="Times New Roman" w:hAnsi="Times New Roman" w:cs="Times New Roman"/>
          <w:u w:val="single"/>
          <w:lang w:eastAsia="en-US"/>
        </w:rPr>
        <w:t>Необходимый режим пребывания________________________________________________________</w:t>
      </w:r>
    </w:p>
    <w:p w:rsidR="00B22591" w:rsidRPr="00B22591" w:rsidRDefault="00B22591" w:rsidP="00B225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>Сведения о ребенке:</w:t>
      </w:r>
    </w:p>
    <w:tbl>
      <w:tblPr>
        <w:tblStyle w:val="3"/>
        <w:tblW w:w="97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99"/>
        <w:gridCol w:w="7048"/>
      </w:tblGrid>
      <w:tr w:rsidR="00B22591" w:rsidRPr="00B22591" w:rsidTr="00E55885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Фамилия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E55885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Имя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E55885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Отчество (при наличии)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E55885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Число, месяц, год рождения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E55885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Место рождения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E55885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 xml:space="preserve">Адрес  регистрации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E55885">
        <w:trPr>
          <w:trHeight w:val="3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Адрес места жительства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B22591">
        <w:rPr>
          <w:rFonts w:ascii="Times New Roman" w:eastAsia="Times New Roman" w:hAnsi="Times New Roman" w:cs="Times New Roman"/>
        </w:rPr>
        <w:t xml:space="preserve">      Сведения о родителях (законных представителях) ребенка:</w:t>
      </w:r>
    </w:p>
    <w:tbl>
      <w:tblPr>
        <w:tblStyle w:val="3"/>
        <w:tblW w:w="97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02"/>
        <w:gridCol w:w="3543"/>
        <w:gridCol w:w="3402"/>
      </w:tblGrid>
      <w:tr w:rsidR="00B22591" w:rsidRPr="00B22591" w:rsidTr="00C030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Мать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Отец</w:t>
            </w:r>
          </w:p>
        </w:tc>
      </w:tr>
      <w:tr w:rsidR="00B22591" w:rsidRPr="00B22591" w:rsidTr="00C030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Фамилия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C030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Имя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C030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Отчество  (при наличии)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C030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 xml:space="preserve">Адрес  регистрации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</w:p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C030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Адрес места жительства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</w:p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B22591" w:rsidRPr="00B22591" w:rsidTr="00C030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Контактный телефон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 xml:space="preserve">       С Уставом МК</w:t>
      </w:r>
      <w:r w:rsidR="00CF1F73">
        <w:rPr>
          <w:rFonts w:ascii="Times New Roman" w:eastAsia="Times New Roman" w:hAnsi="Times New Roman" w:cs="Times New Roman"/>
        </w:rPr>
        <w:t>Д</w:t>
      </w:r>
      <w:r w:rsidRPr="00B22591">
        <w:rPr>
          <w:rFonts w:ascii="Times New Roman" w:eastAsia="Times New Roman" w:hAnsi="Times New Roman" w:cs="Times New Roman"/>
        </w:rPr>
        <w:t>О</w:t>
      </w:r>
      <w:r w:rsidR="00E55885">
        <w:rPr>
          <w:rFonts w:ascii="Times New Roman" w:eastAsia="Times New Roman" w:hAnsi="Times New Roman" w:cs="Times New Roman"/>
        </w:rPr>
        <w:t>У «ЦРР-детский сад «Тюльпан»</w:t>
      </w:r>
      <w:r w:rsidRPr="00B22591">
        <w:rPr>
          <w:rFonts w:ascii="Times New Roman" w:eastAsia="Times New Roman" w:hAnsi="Times New Roman" w:cs="Times New Roman"/>
        </w:rPr>
        <w:t xml:space="preserve">, лицензией на осуществление образовательной деятельности, с образовательной  программой дошкольного образования </w:t>
      </w:r>
      <w:r w:rsidRPr="00B22591">
        <w:rPr>
          <w:rFonts w:ascii="Times New Roman" w:eastAsia="Calibri" w:hAnsi="Times New Roman" w:cs="Times New Roman"/>
          <w:color w:val="000000"/>
          <w:lang w:eastAsia="en-US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B22591">
        <w:rPr>
          <w:rFonts w:ascii="Times New Roman" w:eastAsia="Times New Roman" w:hAnsi="Times New Roman" w:cs="Times New Roman"/>
          <w:sz w:val="14"/>
          <w:szCs w:val="14"/>
          <w:vertAlign w:val="subscript"/>
        </w:rPr>
        <w:t xml:space="preserve"> </w:t>
      </w:r>
      <w:r w:rsidRPr="00B22591">
        <w:rPr>
          <w:rFonts w:ascii="Times New Roman" w:eastAsia="Times New Roman" w:hAnsi="Times New Roman" w:cs="Times New Roman"/>
        </w:rPr>
        <w:t xml:space="preserve"> ознакомлен (а)   «______» __________ </w:t>
      </w:r>
      <w:r w:rsidRPr="00B22591"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__</w:t>
      </w:r>
      <w:r w:rsidR="00E55885">
        <w:rPr>
          <w:rFonts w:ascii="Times New Roman" w:eastAsia="Times New Roman" w:hAnsi="Times New Roman" w:cs="Times New Roman"/>
          <w:u w:val="single"/>
        </w:rPr>
        <w:t xml:space="preserve">   </w:t>
      </w:r>
      <w:r w:rsidRPr="00B22591">
        <w:rPr>
          <w:rFonts w:ascii="Times New Roman" w:eastAsia="Times New Roman" w:hAnsi="Times New Roman" w:cs="Times New Roman"/>
          <w:u w:val="single"/>
        </w:rPr>
        <w:t>г.________________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  <w:r w:rsidRPr="00B22591">
        <w:rPr>
          <w:rFonts w:ascii="Times New Roman" w:eastAsia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(число)                         (месяц)                               (год)                                          (подпись)</w:t>
      </w:r>
      <w:r w:rsidRPr="00B22591">
        <w:rPr>
          <w:rFonts w:ascii="Times New Roman" w:eastAsia="Times New Roman" w:hAnsi="Times New Roman" w:cs="Times New Roman"/>
        </w:rPr>
        <w:t xml:space="preserve"> 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B22591">
        <w:rPr>
          <w:rFonts w:ascii="Times New Roman" w:eastAsia="Times New Roman" w:hAnsi="Times New Roman" w:cs="Times New Roman"/>
        </w:rPr>
        <w:t>Согласен (на) на обработку своих персональных данных и персональных данных ребенка в порядке, установленном Федеральным законом от 27.07.2006г. № 152 ФЗ «О персональных данных»</w:t>
      </w:r>
      <w:proofErr w:type="gramEnd"/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 xml:space="preserve">                                                     «______» ___________________ 20</w:t>
      </w:r>
      <w:r>
        <w:rPr>
          <w:rFonts w:ascii="Times New Roman" w:eastAsia="Times New Roman" w:hAnsi="Times New Roman" w:cs="Times New Roman"/>
        </w:rPr>
        <w:t>___</w:t>
      </w:r>
      <w:r w:rsidRPr="00B22591">
        <w:rPr>
          <w:rFonts w:ascii="Times New Roman" w:eastAsia="Times New Roman" w:hAnsi="Times New Roman" w:cs="Times New Roman"/>
        </w:rPr>
        <w:t xml:space="preserve">г.   ____________________  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  <w:r w:rsidRPr="00B22591">
        <w:rPr>
          <w:rFonts w:ascii="Times New Roman" w:eastAsia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(число)                                                       (месяц)                                     (год)                                                                (подпись)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 xml:space="preserve">                                                  К заявлению прилагаются следующие документы:</w:t>
      </w:r>
    </w:p>
    <w:tbl>
      <w:tblPr>
        <w:tblStyle w:val="3"/>
        <w:tblW w:w="9781" w:type="dxa"/>
        <w:tblInd w:w="-4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B22591" w:rsidRPr="00B22591" w:rsidTr="00B225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proofErr w:type="gramStart"/>
            <w:r w:rsidRPr="00B22591">
              <w:rPr>
                <w:rFonts w:ascii="Times New Roman" w:eastAsia="Times New Roman" w:hAnsi="Times New Roman"/>
                <w:lang w:eastAsia="en-US"/>
              </w:rPr>
              <w:t>п</w:t>
            </w:r>
            <w:proofErr w:type="gramEnd"/>
            <w:r w:rsidRPr="00B22591">
              <w:rPr>
                <w:rFonts w:ascii="Times New Roman" w:eastAsia="Times New Roman" w:hAnsi="Times New Roman"/>
                <w:lang w:eastAsia="en-US"/>
              </w:rPr>
              <w:t>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Название документа</w:t>
            </w:r>
          </w:p>
        </w:tc>
      </w:tr>
      <w:tr w:rsidR="00B22591" w:rsidRPr="00B22591" w:rsidTr="00B225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Медицинское заключение на ребенка</w:t>
            </w:r>
          </w:p>
        </w:tc>
      </w:tr>
      <w:tr w:rsidR="00B22591" w:rsidRPr="00B22591" w:rsidTr="00B225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Копия свидетельства о рождении ребенка</w:t>
            </w:r>
          </w:p>
        </w:tc>
      </w:tr>
      <w:tr w:rsidR="00B22591" w:rsidRPr="00B22591" w:rsidTr="00B225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Копия документа о регистрации ребенка по месту жительства</w:t>
            </w:r>
          </w:p>
        </w:tc>
      </w:tr>
      <w:tr w:rsidR="00B22591" w:rsidRPr="00B22591" w:rsidTr="00B225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Копия паспорта родителя (законного представителя)</w:t>
            </w:r>
          </w:p>
        </w:tc>
      </w:tr>
      <w:tr w:rsidR="00B22591" w:rsidRPr="00B22591" w:rsidTr="00B225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     </w:t>
            </w:r>
            <w:r w:rsidRPr="00B22591">
              <w:rPr>
                <w:rFonts w:ascii="Times New Roman" w:eastAsia="Times New Roman" w:hAnsi="Times New Roman"/>
                <w:lang w:eastAsia="en-US"/>
              </w:rPr>
              <w:t>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  <w:r w:rsidRPr="00B22591">
              <w:rPr>
                <w:rFonts w:ascii="Times New Roman" w:eastAsia="Times New Roman" w:hAnsi="Times New Roman"/>
                <w:lang w:eastAsia="en-US"/>
              </w:rPr>
              <w:t>Иные документы:</w:t>
            </w:r>
          </w:p>
        </w:tc>
      </w:tr>
      <w:tr w:rsidR="00B22591" w:rsidRPr="00B22591" w:rsidTr="00B225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ind w:left="720"/>
              <w:contextualSpacing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91" w:rsidRPr="00B22591" w:rsidRDefault="00B22591" w:rsidP="00B22591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B22591" w:rsidRPr="00B22591" w:rsidRDefault="00B22591" w:rsidP="00B225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>«______» ___________________ 20</w:t>
      </w:r>
      <w:r>
        <w:rPr>
          <w:rFonts w:ascii="Times New Roman" w:eastAsia="Times New Roman" w:hAnsi="Times New Roman" w:cs="Times New Roman"/>
        </w:rPr>
        <w:t>___</w:t>
      </w:r>
      <w:r w:rsidRPr="00B22591">
        <w:rPr>
          <w:rFonts w:ascii="Times New Roman" w:eastAsia="Times New Roman" w:hAnsi="Times New Roman" w:cs="Times New Roman"/>
        </w:rPr>
        <w:t xml:space="preserve">г.   ____________________  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  <w:r w:rsidRPr="00B22591">
        <w:rPr>
          <w:rFonts w:ascii="Times New Roman" w:eastAsia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(число)                                                       (месяц)                                        (год)                                                              (подпись)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>Расписку (</w:t>
      </w:r>
      <w:proofErr w:type="gramStart"/>
      <w:r w:rsidRPr="00B22591">
        <w:rPr>
          <w:rFonts w:ascii="Times New Roman" w:eastAsia="Times New Roman" w:hAnsi="Times New Roman" w:cs="Times New Roman"/>
        </w:rPr>
        <w:t>регистрационный</w:t>
      </w:r>
      <w:proofErr w:type="gramEnd"/>
      <w:r w:rsidRPr="00B22591">
        <w:rPr>
          <w:rFonts w:ascii="Times New Roman" w:eastAsia="Times New Roman" w:hAnsi="Times New Roman" w:cs="Times New Roman"/>
        </w:rPr>
        <w:t xml:space="preserve"> № ________) о приеме документов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591">
        <w:rPr>
          <w:rFonts w:ascii="Times New Roman" w:eastAsia="Times New Roman" w:hAnsi="Times New Roman" w:cs="Times New Roman"/>
        </w:rPr>
        <w:t xml:space="preserve"> _________________________________________________________________________получил (а)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2259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( Ф.И.О. ребенка)                                                                                                                                     </w:t>
      </w:r>
      <w:r w:rsidRPr="00B22591">
        <w:rPr>
          <w:rFonts w:ascii="Times New Roman" w:eastAsia="Times New Roman" w:hAnsi="Times New Roman" w:cs="Times New Roman"/>
        </w:rPr>
        <w:t xml:space="preserve">                              «______» ________________ 20</w:t>
      </w:r>
      <w:r>
        <w:rPr>
          <w:rFonts w:ascii="Times New Roman" w:eastAsia="Times New Roman" w:hAnsi="Times New Roman" w:cs="Times New Roman"/>
        </w:rPr>
        <w:t>____</w:t>
      </w:r>
      <w:r w:rsidRPr="00B22591">
        <w:rPr>
          <w:rFonts w:ascii="Times New Roman" w:eastAsia="Times New Roman" w:hAnsi="Times New Roman" w:cs="Times New Roman"/>
        </w:rPr>
        <w:t xml:space="preserve">г.   ____________________  </w:t>
      </w:r>
    </w:p>
    <w:p w:rsidR="00B22591" w:rsidRPr="00B22591" w:rsidRDefault="00B22591" w:rsidP="00B22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  <w:r w:rsidRPr="00B22591">
        <w:rPr>
          <w:rFonts w:ascii="Times New Roman" w:eastAsia="Times New Roman" w:hAnsi="Times New Roman" w:cs="Times New Roman"/>
          <w:sz w:val="16"/>
          <w:szCs w:val="16"/>
          <w:vertAlign w:val="subscript"/>
        </w:rPr>
        <w:t xml:space="preserve">        </w:t>
      </w:r>
      <w:proofErr w:type="gramStart"/>
      <w:r w:rsidRPr="00B225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(число)                                                 (месяц)                                 (год)                                                       (</w:t>
      </w:r>
      <w:proofErr w:type="spellStart"/>
      <w:r w:rsidRPr="00B22591">
        <w:rPr>
          <w:rFonts w:ascii="Times New Roman" w:eastAsia="Times New Roman" w:hAnsi="Times New Roman" w:cs="Times New Roman"/>
          <w:sz w:val="16"/>
          <w:szCs w:val="16"/>
          <w:vertAlign w:val="subscript"/>
        </w:rPr>
        <w:t>подпис</w:t>
      </w:r>
      <w:proofErr w:type="spellEnd"/>
      <w:r w:rsidRPr="00B225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End"/>
    </w:p>
    <w:p w:rsidR="00AB7CEF" w:rsidRPr="009E542A" w:rsidRDefault="00AD6F56" w:rsidP="009E54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  <w:r w:rsidRPr="001E0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E445A3" w:rsidRPr="001E0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FC37C3" w:rsidRPr="00CF1F73" w:rsidRDefault="00E445A3" w:rsidP="008334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F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="00AB7CEF" w:rsidRPr="00CF1F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FB342B" w:rsidRPr="00CF1F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AB7CEF" w:rsidRPr="00CF1F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F1F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Приложение </w:t>
      </w:r>
      <w:r w:rsidR="00AD6F56" w:rsidRPr="00CF1F7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D6F56" w:rsidRDefault="00AD6F56" w:rsidP="00AD6F5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6F56" w:rsidRPr="00CF1F73" w:rsidRDefault="00AD6F56" w:rsidP="00AD6F56">
      <w:pPr>
        <w:spacing w:after="0"/>
        <w:rPr>
          <w:rFonts w:ascii="Times New Roman" w:hAnsi="Times New Roman"/>
          <w:b/>
          <w:sz w:val="28"/>
          <w:szCs w:val="28"/>
        </w:rPr>
      </w:pPr>
      <w:r w:rsidRPr="00CF1F7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CF1F7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F1F73">
        <w:rPr>
          <w:rFonts w:ascii="Times New Roman" w:hAnsi="Times New Roman"/>
          <w:b/>
          <w:sz w:val="28"/>
          <w:szCs w:val="28"/>
        </w:rPr>
        <w:t xml:space="preserve"> Расписка</w:t>
      </w:r>
    </w:p>
    <w:p w:rsidR="00CF1F73" w:rsidRDefault="00CF1F73" w:rsidP="00AD6F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D6F56" w:rsidRPr="00CF1F73">
        <w:rPr>
          <w:rFonts w:ascii="Times New Roman" w:hAnsi="Times New Roman"/>
          <w:b/>
          <w:sz w:val="28"/>
          <w:szCs w:val="28"/>
        </w:rPr>
        <w:t>в получении документов, представленных родителем</w:t>
      </w:r>
    </w:p>
    <w:p w:rsidR="00AD6F56" w:rsidRPr="00CF1F73" w:rsidRDefault="00AD6F56" w:rsidP="00AD6F56">
      <w:pPr>
        <w:spacing w:after="0"/>
        <w:rPr>
          <w:rFonts w:ascii="Times New Roman" w:hAnsi="Times New Roman"/>
          <w:b/>
          <w:sz w:val="28"/>
          <w:szCs w:val="28"/>
        </w:rPr>
      </w:pPr>
      <w:r w:rsidRPr="00CF1F73">
        <w:rPr>
          <w:rFonts w:ascii="Times New Roman" w:hAnsi="Times New Roman"/>
          <w:b/>
          <w:sz w:val="28"/>
          <w:szCs w:val="28"/>
        </w:rPr>
        <w:t xml:space="preserve"> </w:t>
      </w:r>
      <w:r w:rsidR="00CF1F73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CF1F73">
        <w:rPr>
          <w:rFonts w:ascii="Times New Roman" w:hAnsi="Times New Roman"/>
          <w:b/>
          <w:sz w:val="28"/>
          <w:szCs w:val="28"/>
        </w:rPr>
        <w:t xml:space="preserve">(законным представителем) ребенка </w:t>
      </w:r>
    </w:p>
    <w:p w:rsidR="00AD6F56" w:rsidRPr="00CF1F73" w:rsidRDefault="00AD6F56" w:rsidP="00AD6F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6F56" w:rsidRPr="00CF1F73" w:rsidRDefault="00AD6F56" w:rsidP="00AD6F5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F1F73">
        <w:rPr>
          <w:rFonts w:ascii="Times New Roman" w:hAnsi="Times New Roman"/>
          <w:sz w:val="28"/>
          <w:szCs w:val="28"/>
        </w:rPr>
        <w:t>Настоящим удостоверяется, что заявитель, родитель (законный представитель)________________________________</w:t>
      </w:r>
      <w:r w:rsidR="00CF1F73">
        <w:rPr>
          <w:rFonts w:ascii="Times New Roman" w:hAnsi="Times New Roman"/>
          <w:sz w:val="28"/>
          <w:szCs w:val="28"/>
        </w:rPr>
        <w:t>_____________________________</w:t>
      </w:r>
    </w:p>
    <w:p w:rsidR="00AD6F56" w:rsidRPr="00CF1F73" w:rsidRDefault="00AD6F56" w:rsidP="00AD6F56">
      <w:pPr>
        <w:spacing w:after="0"/>
        <w:rPr>
          <w:rFonts w:ascii="Times New Roman" w:hAnsi="Times New Roman"/>
          <w:sz w:val="28"/>
          <w:szCs w:val="28"/>
        </w:rPr>
      </w:pPr>
      <w:r w:rsidRPr="00CF1F73">
        <w:rPr>
          <w:rFonts w:ascii="Times New Roman" w:hAnsi="Times New Roman"/>
          <w:sz w:val="28"/>
          <w:szCs w:val="28"/>
        </w:rPr>
        <w:t xml:space="preserve">_________________________________представил в </w:t>
      </w:r>
      <w:r w:rsidRPr="00CF1F73">
        <w:rPr>
          <w:rFonts w:ascii="Times New Roman" w:hAnsi="Times New Roman"/>
          <w:sz w:val="28"/>
          <w:szCs w:val="28"/>
          <w:bdr w:val="none" w:sz="0" w:space="0" w:color="auto" w:frame="1"/>
        </w:rPr>
        <w:t>МК</w:t>
      </w:r>
      <w:r w:rsidR="00CF1F73" w:rsidRPr="00CF1F73">
        <w:rPr>
          <w:rFonts w:ascii="Times New Roman" w:hAnsi="Times New Roman"/>
          <w:sz w:val="28"/>
          <w:szCs w:val="28"/>
          <w:bdr w:val="none" w:sz="0" w:space="0" w:color="auto" w:frame="1"/>
        </w:rPr>
        <w:t>Д</w:t>
      </w:r>
      <w:r w:rsidRPr="00CF1F73">
        <w:rPr>
          <w:rFonts w:ascii="Times New Roman" w:hAnsi="Times New Roman"/>
          <w:sz w:val="28"/>
          <w:szCs w:val="28"/>
          <w:bdr w:val="none" w:sz="0" w:space="0" w:color="auto" w:frame="1"/>
        </w:rPr>
        <w:t>ОУ</w:t>
      </w:r>
      <w:r w:rsidR="002638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«ЦРР-д/с «Тюльпан</w:t>
      </w:r>
      <w:r w:rsidRPr="00CF1F73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CF1F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1F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F1F73">
        <w:rPr>
          <w:rFonts w:ascii="Times New Roman" w:hAnsi="Times New Roman"/>
          <w:sz w:val="28"/>
          <w:szCs w:val="28"/>
        </w:rPr>
        <w:t xml:space="preserve"> нижеследующие документы:</w:t>
      </w:r>
    </w:p>
    <w:p w:rsidR="00AD6F56" w:rsidRPr="00CF1F73" w:rsidRDefault="00AD6F56" w:rsidP="00AD6F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5018"/>
        <w:gridCol w:w="2517"/>
        <w:gridCol w:w="1617"/>
      </w:tblGrid>
      <w:tr w:rsidR="00AD6F56" w:rsidRPr="00CF1F73" w:rsidTr="00AD6F56">
        <w:tc>
          <w:tcPr>
            <w:tcW w:w="619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F1F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F1F7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18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Оригинал / копия</w:t>
            </w: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AD6F56" w:rsidRPr="00CF1F73" w:rsidTr="00AD6F56">
        <w:trPr>
          <w:trHeight w:val="331"/>
        </w:trPr>
        <w:tc>
          <w:tcPr>
            <w:tcW w:w="619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</w:tcPr>
          <w:p w:rsidR="00AD6F56" w:rsidRPr="00CF1F73" w:rsidRDefault="00AD6F56" w:rsidP="00650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Заявление о приеме ребенка</w:t>
            </w:r>
            <w:r w:rsidR="00650F75" w:rsidRPr="00CF1F73">
              <w:rPr>
                <w:rFonts w:ascii="Times New Roman" w:hAnsi="Times New Roman"/>
                <w:sz w:val="28"/>
                <w:szCs w:val="28"/>
              </w:rPr>
              <w:t xml:space="preserve"> в образовательное учреждение</w:t>
            </w:r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F56" w:rsidRPr="00CF1F73" w:rsidTr="00AD6F56">
        <w:trPr>
          <w:trHeight w:val="195"/>
        </w:trPr>
        <w:tc>
          <w:tcPr>
            <w:tcW w:w="619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</w:tcPr>
          <w:p w:rsidR="00AD6F56" w:rsidRPr="00CF1F73" w:rsidRDefault="00AD6F56" w:rsidP="00AD6F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 xml:space="preserve">Паспорт  </w:t>
            </w:r>
            <w:r w:rsidR="00650F75" w:rsidRPr="00CF1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1F73">
              <w:rPr>
                <w:rFonts w:ascii="Times New Roman" w:hAnsi="Times New Roman"/>
                <w:sz w:val="28"/>
                <w:szCs w:val="28"/>
              </w:rPr>
              <w:t>родителя (законного представителя)</w:t>
            </w:r>
          </w:p>
          <w:p w:rsidR="00650F75" w:rsidRPr="00CF1F73" w:rsidRDefault="00650F75" w:rsidP="00AD6F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F56" w:rsidRPr="00CF1F73" w:rsidTr="00AD6F56">
        <w:trPr>
          <w:trHeight w:val="345"/>
        </w:trPr>
        <w:tc>
          <w:tcPr>
            <w:tcW w:w="619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Свидетельство о рождении ребенка</w:t>
            </w:r>
          </w:p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F75" w:rsidRPr="00CF1F73" w:rsidTr="00AD6F56">
        <w:trPr>
          <w:trHeight w:val="345"/>
        </w:trPr>
        <w:tc>
          <w:tcPr>
            <w:tcW w:w="619" w:type="dxa"/>
          </w:tcPr>
          <w:p w:rsidR="00650F75" w:rsidRPr="00CF1F73" w:rsidRDefault="00650F75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18" w:type="dxa"/>
          </w:tcPr>
          <w:p w:rsidR="00650F75" w:rsidRPr="00CF1F73" w:rsidRDefault="00650F75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 w:cs="Times New Roman"/>
                <w:sz w:val="28"/>
                <w:szCs w:val="28"/>
              </w:rPr>
              <w:t>Копия документа о регистрации ребенка по месту жительства</w:t>
            </w:r>
          </w:p>
        </w:tc>
        <w:tc>
          <w:tcPr>
            <w:tcW w:w="2517" w:type="dxa"/>
          </w:tcPr>
          <w:p w:rsidR="00650F75" w:rsidRPr="00CF1F73" w:rsidRDefault="00650F75" w:rsidP="00F155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417" w:type="dxa"/>
          </w:tcPr>
          <w:p w:rsidR="00650F75" w:rsidRPr="00CF1F73" w:rsidRDefault="00650F75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F56" w:rsidRPr="00CF1F73" w:rsidTr="00AD6F56">
        <w:trPr>
          <w:trHeight w:val="285"/>
        </w:trPr>
        <w:tc>
          <w:tcPr>
            <w:tcW w:w="619" w:type="dxa"/>
          </w:tcPr>
          <w:p w:rsidR="00AD6F56" w:rsidRPr="00CF1F73" w:rsidRDefault="00650F75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18" w:type="dxa"/>
          </w:tcPr>
          <w:p w:rsidR="00AD6F56" w:rsidRPr="00CF1F73" w:rsidRDefault="00E9550A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  <w:r w:rsidR="00CF1F73" w:rsidRPr="00CF1F73">
              <w:rPr>
                <w:rFonts w:ascii="Times New Roman" w:hAnsi="Times New Roman"/>
                <w:sz w:val="28"/>
                <w:szCs w:val="28"/>
              </w:rPr>
              <w:t xml:space="preserve"> МР «</w:t>
            </w:r>
            <w:proofErr w:type="spellStart"/>
            <w:r w:rsidR="00CF1F73" w:rsidRPr="00CF1F73">
              <w:rPr>
                <w:rFonts w:ascii="Times New Roman" w:hAnsi="Times New Roman"/>
                <w:sz w:val="28"/>
                <w:szCs w:val="28"/>
              </w:rPr>
              <w:t>Кизилюртов</w:t>
            </w:r>
            <w:r w:rsidR="00AD6F56" w:rsidRPr="00CF1F73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="00AD6F56" w:rsidRPr="00CF1F73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F56" w:rsidRPr="00CF1F73" w:rsidTr="00AD6F56">
        <w:tc>
          <w:tcPr>
            <w:tcW w:w="619" w:type="dxa"/>
          </w:tcPr>
          <w:p w:rsidR="00AD6F56" w:rsidRPr="00CF1F73" w:rsidRDefault="00650F75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18" w:type="dxa"/>
          </w:tcPr>
          <w:p w:rsidR="00AD6F56" w:rsidRPr="00CF1F73" w:rsidRDefault="00AD6F56" w:rsidP="00AD6F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Медицинское заключение о состоянии здоровья ребенка</w:t>
            </w:r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F56" w:rsidRPr="00CF1F73" w:rsidTr="00AD6F56">
        <w:tc>
          <w:tcPr>
            <w:tcW w:w="619" w:type="dxa"/>
          </w:tcPr>
          <w:p w:rsidR="00AD6F56" w:rsidRPr="00CF1F73" w:rsidRDefault="00650F75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18" w:type="dxa"/>
          </w:tcPr>
          <w:p w:rsidR="00AD6F56" w:rsidRPr="00CF1F73" w:rsidRDefault="00AD6F56" w:rsidP="007A6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1F73">
              <w:rPr>
                <w:rFonts w:ascii="Times New Roman" w:hAnsi="Times New Roman"/>
                <w:sz w:val="28"/>
                <w:szCs w:val="28"/>
              </w:rPr>
              <w:t>Иные документы (предоставляются по желанию родителей (законных представителей)</w:t>
            </w:r>
            <w:proofErr w:type="gramEnd"/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F56" w:rsidRPr="00CF1F73" w:rsidTr="00AD6F56">
        <w:tc>
          <w:tcPr>
            <w:tcW w:w="619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6F56" w:rsidRPr="00CF1F73" w:rsidRDefault="00AD6F56" w:rsidP="00F155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E38" w:rsidRPr="00CF1F73" w:rsidRDefault="001A0E38" w:rsidP="00AD6F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0E38" w:rsidRPr="00CF1F73" w:rsidRDefault="001A0E38" w:rsidP="001A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73">
        <w:rPr>
          <w:rFonts w:ascii="Times New Roman" w:hAnsi="Times New Roman" w:cs="Times New Roman"/>
          <w:sz w:val="28"/>
          <w:szCs w:val="28"/>
        </w:rPr>
        <w:t>Расписку (</w:t>
      </w:r>
      <w:proofErr w:type="gramStart"/>
      <w:r w:rsidRPr="00CF1F7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CF1F73">
        <w:rPr>
          <w:rFonts w:ascii="Times New Roman" w:hAnsi="Times New Roman" w:cs="Times New Roman"/>
          <w:sz w:val="28"/>
          <w:szCs w:val="28"/>
        </w:rPr>
        <w:t xml:space="preserve"> № ________) о приеме документов</w:t>
      </w:r>
    </w:p>
    <w:p w:rsidR="001A0E38" w:rsidRPr="00CF1F73" w:rsidRDefault="001A0E38" w:rsidP="001A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73">
        <w:rPr>
          <w:rFonts w:ascii="Times New Roman" w:hAnsi="Times New Roman" w:cs="Times New Roman"/>
          <w:sz w:val="28"/>
          <w:szCs w:val="28"/>
        </w:rPr>
        <w:t xml:space="preserve"> __________________________________________________получил (а)</w:t>
      </w:r>
    </w:p>
    <w:p w:rsidR="001A0E38" w:rsidRPr="00CF1F73" w:rsidRDefault="001A0E38" w:rsidP="001A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 Ф.И.О. ребенка)                                                                                                                                                                   «______» ________________ 20_____г.   ____________________  </w:t>
      </w:r>
    </w:p>
    <w:p w:rsidR="00E445A3" w:rsidRPr="00CF1F73" w:rsidRDefault="001A0E38" w:rsidP="00465F5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CF1F73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proofErr w:type="gramStart"/>
      <w:r w:rsidRPr="00CF1F73">
        <w:rPr>
          <w:rFonts w:ascii="Times New Roman" w:hAnsi="Times New Roman" w:cs="Times New Roman"/>
          <w:sz w:val="28"/>
          <w:szCs w:val="28"/>
          <w:vertAlign w:val="subscript"/>
        </w:rPr>
        <w:t>(число)                                                       (месяц)                                       (год)                                                                (</w:t>
      </w:r>
      <w:proofErr w:type="spellStart"/>
      <w:r w:rsidRPr="00CF1F73">
        <w:rPr>
          <w:rFonts w:ascii="Times New Roman" w:hAnsi="Times New Roman" w:cs="Times New Roman"/>
          <w:sz w:val="28"/>
          <w:szCs w:val="28"/>
          <w:vertAlign w:val="subscript"/>
        </w:rPr>
        <w:t>подпи</w:t>
      </w:r>
      <w:proofErr w:type="spellEnd"/>
      <w:proofErr w:type="gramEnd"/>
    </w:p>
    <w:p w:rsidR="00903E49" w:rsidRPr="00CF1F73" w:rsidRDefault="00E445A3" w:rsidP="00E445A3">
      <w:pPr>
        <w:pStyle w:val="a4"/>
        <w:rPr>
          <w:i/>
          <w:sz w:val="28"/>
          <w:szCs w:val="28"/>
        </w:rPr>
      </w:pPr>
      <w:r w:rsidRPr="00CF1F73">
        <w:rPr>
          <w:i/>
          <w:sz w:val="28"/>
          <w:szCs w:val="28"/>
        </w:rPr>
        <w:t xml:space="preserve">                                                                                                                 </w:t>
      </w:r>
    </w:p>
    <w:p w:rsidR="00903E49" w:rsidRDefault="00903E49" w:rsidP="00E445A3">
      <w:pPr>
        <w:pStyle w:val="a4"/>
        <w:rPr>
          <w:i/>
        </w:rPr>
      </w:pPr>
    </w:p>
    <w:p w:rsidR="00903E49" w:rsidRDefault="00903E49" w:rsidP="00E445A3">
      <w:pPr>
        <w:pStyle w:val="a4"/>
        <w:rPr>
          <w:i/>
        </w:rPr>
      </w:pPr>
    </w:p>
    <w:p w:rsidR="00AB7CEF" w:rsidRDefault="00AB7CEF" w:rsidP="00E445A3">
      <w:pPr>
        <w:pStyle w:val="a4"/>
        <w:rPr>
          <w:i/>
        </w:rPr>
      </w:pPr>
    </w:p>
    <w:p w:rsidR="00AB7CEF" w:rsidRDefault="00AB7CEF" w:rsidP="00E445A3">
      <w:pPr>
        <w:pStyle w:val="a4"/>
        <w:rPr>
          <w:i/>
        </w:rPr>
      </w:pPr>
    </w:p>
    <w:p w:rsidR="00AB7CEF" w:rsidRDefault="00AB7CEF" w:rsidP="00E445A3">
      <w:pPr>
        <w:pStyle w:val="a4"/>
        <w:rPr>
          <w:i/>
        </w:rPr>
      </w:pPr>
    </w:p>
    <w:p w:rsidR="00E445A3" w:rsidRPr="00CF1F73" w:rsidRDefault="00CF1F73" w:rsidP="00E445A3">
      <w:pPr>
        <w:pStyle w:val="a4"/>
        <w:rPr>
          <w:b/>
        </w:rPr>
      </w:pPr>
      <w:r w:rsidRPr="00CF1F73">
        <w:rPr>
          <w:b/>
          <w:i/>
        </w:rPr>
        <w:lastRenderedPageBreak/>
        <w:t xml:space="preserve">                                                                                                                                          </w:t>
      </w:r>
      <w:r w:rsidR="00A754DF" w:rsidRPr="00CF1F73">
        <w:rPr>
          <w:b/>
          <w:i/>
        </w:rPr>
        <w:t xml:space="preserve"> </w:t>
      </w:r>
      <w:r w:rsidR="00E445A3" w:rsidRPr="00CF1F73">
        <w:rPr>
          <w:b/>
        </w:rPr>
        <w:t>Приложение 3</w:t>
      </w:r>
    </w:p>
    <w:p w:rsidR="00E445A3" w:rsidRDefault="00E445A3" w:rsidP="00E445A3">
      <w:pPr>
        <w:pStyle w:val="a4"/>
        <w:rPr>
          <w:sz w:val="22"/>
          <w:szCs w:val="22"/>
        </w:rPr>
      </w:pPr>
    </w:p>
    <w:p w:rsidR="00903E49" w:rsidRPr="00CF1F73" w:rsidRDefault="00E445A3" w:rsidP="00A754DF">
      <w:pPr>
        <w:pStyle w:val="a4"/>
        <w:spacing w:line="276" w:lineRule="auto"/>
        <w:jc w:val="right"/>
        <w:rPr>
          <w:sz w:val="28"/>
          <w:szCs w:val="28"/>
        </w:rPr>
      </w:pPr>
      <w:r w:rsidRPr="00CF1F73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F1F73" w:rsidRPr="00CF1F73">
        <w:rPr>
          <w:sz w:val="28"/>
          <w:szCs w:val="28"/>
        </w:rPr>
        <w:t>Заведующей</w:t>
      </w:r>
    </w:p>
    <w:p w:rsidR="00903E49" w:rsidRPr="00CF1F73" w:rsidRDefault="00903E49" w:rsidP="00903E4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МК</w:t>
      </w:r>
      <w:r w:rsidR="00CF1F73" w:rsidRPr="00CF1F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38FB">
        <w:rPr>
          <w:rFonts w:ascii="Times New Roman" w:eastAsia="Times New Roman" w:hAnsi="Times New Roman" w:cs="Times New Roman"/>
          <w:sz w:val="28"/>
          <w:szCs w:val="28"/>
        </w:rPr>
        <w:t>У «ЦРР-д/с «Тюльпан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03E49" w:rsidRPr="00CF1F73" w:rsidRDefault="00903E49" w:rsidP="00903E4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F1F73"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638FB">
        <w:rPr>
          <w:rFonts w:ascii="Times New Roman" w:eastAsia="Times New Roman" w:hAnsi="Times New Roman" w:cs="Times New Roman"/>
          <w:sz w:val="28"/>
          <w:szCs w:val="28"/>
        </w:rPr>
        <w:t>Алихмаеваевой</w:t>
      </w:r>
      <w:proofErr w:type="spellEnd"/>
      <w:r w:rsidR="002638FB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proofErr w:type="gramStart"/>
      <w:r w:rsidR="002638F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>от ________________________________</w:t>
      </w:r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________________________________</w:t>
      </w:r>
    </w:p>
    <w:p w:rsidR="00903E49" w:rsidRPr="00CF1F73" w:rsidRDefault="00903E49" w:rsidP="00CF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проживающег</w:t>
      </w:r>
      <w:proofErr w:type="gramStart"/>
      <w:r w:rsidRPr="00CF1F73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ей) по адресу: </w:t>
      </w:r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___________________________________</w:t>
      </w:r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____________________________________</w:t>
      </w:r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>тел. _________________________________</w:t>
      </w:r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3E49" w:rsidRPr="00CF1F73" w:rsidRDefault="00903E49" w:rsidP="00903E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94A" w:rsidRPr="00CF1F73" w:rsidRDefault="0048594A" w:rsidP="0090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3E49" w:rsidRPr="00CF1F73" w:rsidRDefault="00903E49" w:rsidP="0090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</w:p>
    <w:p w:rsidR="00903E49" w:rsidRPr="00CF1F73" w:rsidRDefault="00903E49" w:rsidP="0090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</w:p>
    <w:p w:rsidR="00903E49" w:rsidRPr="00CD2A01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1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FB342B" w:rsidRPr="00CF1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CF1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СОГЛАСИЕ</w:t>
      </w:r>
      <w:r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               </w:t>
      </w:r>
      <w:r w:rsidR="00CF1F73"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proofErr w:type="gramStart"/>
      <w:r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адаптированной образовательной программе</w:t>
      </w:r>
    </w:p>
    <w:p w:rsidR="00903E49" w:rsidRPr="00CD2A01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CF1F73"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CD2A01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903E49" w:rsidRPr="00CF1F73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9" w:rsidRPr="00CF1F73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>Я ______________________________________________________________,</w:t>
      </w:r>
    </w:p>
    <w:p w:rsidR="00903E49" w:rsidRPr="00CF1F73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E49" w:rsidRPr="00CF1F73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>даю согласие на обучение моего ребенка___________________________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03E49" w:rsidRPr="00CF1F73" w:rsidRDefault="00903E49" w:rsidP="00903E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_______________________________________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3E49" w:rsidRPr="00CF1F73" w:rsidRDefault="00CF1F73" w:rsidP="00903E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3E49" w:rsidRPr="00CF1F73">
        <w:rPr>
          <w:rFonts w:ascii="Times New Roman" w:eastAsia="Times New Roman" w:hAnsi="Times New Roman" w:cs="Times New Roman"/>
          <w:sz w:val="28"/>
          <w:szCs w:val="28"/>
        </w:rPr>
        <w:t xml:space="preserve"> (ф и о  (при наличии), дата рождения ребенка) </w:t>
      </w:r>
    </w:p>
    <w:p w:rsidR="00903E49" w:rsidRPr="00CF1F73" w:rsidRDefault="002638FB" w:rsidP="00903E4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>МКДО</w:t>
      </w:r>
      <w:r>
        <w:rPr>
          <w:rFonts w:ascii="Times New Roman" w:eastAsia="Times New Roman" w:hAnsi="Times New Roman" w:cs="Times New Roman"/>
          <w:sz w:val="28"/>
          <w:szCs w:val="28"/>
        </w:rPr>
        <w:t>У «ЦРР-д/с «Тюльпан</w:t>
      </w:r>
      <w:r w:rsidRPr="00CF1F7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3E49" w:rsidRPr="00CF1F73">
        <w:rPr>
          <w:rFonts w:ascii="Times New Roman" w:eastAsia="Times New Roman" w:hAnsi="Times New Roman" w:cs="Times New Roman"/>
          <w:sz w:val="28"/>
          <w:szCs w:val="28"/>
        </w:rPr>
        <w:t>по адаптированной  образовательной программе дошкольного образования.</w:t>
      </w:r>
    </w:p>
    <w:p w:rsidR="00CF1F73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</w:rPr>
        <w:t xml:space="preserve">«______» ___________________ </w:t>
      </w:r>
      <w:r w:rsidR="00CF1F73">
        <w:rPr>
          <w:rFonts w:ascii="Times New Roman" w:eastAsia="Times New Roman" w:hAnsi="Times New Roman" w:cs="Times New Roman"/>
          <w:sz w:val="28"/>
          <w:szCs w:val="28"/>
        </w:rPr>
        <w:t>20_____г.   ___________________</w:t>
      </w:r>
    </w:p>
    <w:p w:rsidR="00903E49" w:rsidRPr="00CF1F73" w:rsidRDefault="00903E49" w:rsidP="00903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7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="00742079" w:rsidRPr="00CF1F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CF1F7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</w:t>
      </w:r>
      <w:r w:rsidR="00CF1F7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(число)                 </w:t>
      </w:r>
      <w:r w:rsidRPr="00CF1F7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(месяц)                                            (год)                     </w:t>
      </w:r>
      <w:r w:rsidR="00CF1F7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r w:rsidRPr="00CF1F7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(подпись)</w:t>
      </w:r>
    </w:p>
    <w:p w:rsidR="00903E49" w:rsidRPr="00CF1F73" w:rsidRDefault="00903E49" w:rsidP="00903E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E49" w:rsidRPr="00CF1F73" w:rsidRDefault="00903E49" w:rsidP="00903E4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03E49" w:rsidRPr="00CF1F73" w:rsidRDefault="00903E49" w:rsidP="00903E4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D6F56" w:rsidRPr="00CF1F73" w:rsidRDefault="00AD6F56" w:rsidP="008334E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73D7A" w:rsidRDefault="00C73D7A"/>
    <w:sectPr w:rsidR="00C73D7A" w:rsidSect="0080387A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CC" w:rsidRDefault="00E663CC" w:rsidP="00B22591">
      <w:pPr>
        <w:spacing w:after="0" w:line="240" w:lineRule="auto"/>
      </w:pPr>
      <w:r>
        <w:separator/>
      </w:r>
    </w:p>
  </w:endnote>
  <w:endnote w:type="continuationSeparator" w:id="0">
    <w:p w:rsidR="00E663CC" w:rsidRDefault="00E663CC" w:rsidP="00B2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CC" w:rsidRDefault="00E663CC" w:rsidP="00B22591">
      <w:pPr>
        <w:spacing w:after="0" w:line="240" w:lineRule="auto"/>
      </w:pPr>
      <w:r>
        <w:separator/>
      </w:r>
    </w:p>
  </w:footnote>
  <w:footnote w:type="continuationSeparator" w:id="0">
    <w:p w:rsidR="00E663CC" w:rsidRDefault="00E663CC" w:rsidP="00B2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F7E"/>
    <w:multiLevelType w:val="multilevel"/>
    <w:tmpl w:val="08C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B261C"/>
    <w:multiLevelType w:val="multilevel"/>
    <w:tmpl w:val="B456F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4F7"/>
    <w:multiLevelType w:val="hybridMultilevel"/>
    <w:tmpl w:val="F610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2D0E"/>
    <w:multiLevelType w:val="multilevel"/>
    <w:tmpl w:val="B456F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407F"/>
    <w:multiLevelType w:val="multilevel"/>
    <w:tmpl w:val="092C30F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F33AA4"/>
    <w:multiLevelType w:val="hybridMultilevel"/>
    <w:tmpl w:val="D6FC1346"/>
    <w:lvl w:ilvl="0" w:tplc="10665907">
      <w:start w:val="1"/>
      <w:numFmt w:val="decimal"/>
      <w:lvlText w:val="%1."/>
      <w:lvlJc w:val="left"/>
      <w:pPr>
        <w:ind w:left="720" w:hanging="360"/>
      </w:pPr>
    </w:lvl>
    <w:lvl w:ilvl="1" w:tplc="10665907" w:tentative="1">
      <w:start w:val="1"/>
      <w:numFmt w:val="lowerLetter"/>
      <w:lvlText w:val="%2."/>
      <w:lvlJc w:val="left"/>
      <w:pPr>
        <w:ind w:left="1440" w:hanging="360"/>
      </w:pPr>
    </w:lvl>
    <w:lvl w:ilvl="2" w:tplc="10665907" w:tentative="1">
      <w:start w:val="1"/>
      <w:numFmt w:val="lowerRoman"/>
      <w:lvlText w:val="%3."/>
      <w:lvlJc w:val="right"/>
      <w:pPr>
        <w:ind w:left="2160" w:hanging="180"/>
      </w:pPr>
    </w:lvl>
    <w:lvl w:ilvl="3" w:tplc="10665907" w:tentative="1">
      <w:start w:val="1"/>
      <w:numFmt w:val="decimal"/>
      <w:lvlText w:val="%4."/>
      <w:lvlJc w:val="left"/>
      <w:pPr>
        <w:ind w:left="2880" w:hanging="360"/>
      </w:pPr>
    </w:lvl>
    <w:lvl w:ilvl="4" w:tplc="10665907" w:tentative="1">
      <w:start w:val="1"/>
      <w:numFmt w:val="lowerLetter"/>
      <w:lvlText w:val="%5."/>
      <w:lvlJc w:val="left"/>
      <w:pPr>
        <w:ind w:left="3600" w:hanging="360"/>
      </w:pPr>
    </w:lvl>
    <w:lvl w:ilvl="5" w:tplc="10665907" w:tentative="1">
      <w:start w:val="1"/>
      <w:numFmt w:val="lowerRoman"/>
      <w:lvlText w:val="%6."/>
      <w:lvlJc w:val="right"/>
      <w:pPr>
        <w:ind w:left="4320" w:hanging="180"/>
      </w:pPr>
    </w:lvl>
    <w:lvl w:ilvl="6" w:tplc="10665907" w:tentative="1">
      <w:start w:val="1"/>
      <w:numFmt w:val="decimal"/>
      <w:lvlText w:val="%7."/>
      <w:lvlJc w:val="left"/>
      <w:pPr>
        <w:ind w:left="5040" w:hanging="360"/>
      </w:pPr>
    </w:lvl>
    <w:lvl w:ilvl="7" w:tplc="10665907" w:tentative="1">
      <w:start w:val="1"/>
      <w:numFmt w:val="lowerLetter"/>
      <w:lvlText w:val="%8."/>
      <w:lvlJc w:val="left"/>
      <w:pPr>
        <w:ind w:left="5760" w:hanging="360"/>
      </w:pPr>
    </w:lvl>
    <w:lvl w:ilvl="8" w:tplc="10665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8071E"/>
    <w:multiLevelType w:val="hybridMultilevel"/>
    <w:tmpl w:val="6AFA8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E338D"/>
    <w:multiLevelType w:val="hybridMultilevel"/>
    <w:tmpl w:val="DFAA2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F57D7"/>
    <w:multiLevelType w:val="hybridMultilevel"/>
    <w:tmpl w:val="541286F4"/>
    <w:lvl w:ilvl="0" w:tplc="5441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B1E18"/>
    <w:multiLevelType w:val="multilevel"/>
    <w:tmpl w:val="57C6B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C9"/>
    <w:rsid w:val="0000789E"/>
    <w:rsid w:val="000171BD"/>
    <w:rsid w:val="00024172"/>
    <w:rsid w:val="00030988"/>
    <w:rsid w:val="00033A7C"/>
    <w:rsid w:val="000428C4"/>
    <w:rsid w:val="0006579A"/>
    <w:rsid w:val="000A2245"/>
    <w:rsid w:val="000B272E"/>
    <w:rsid w:val="000E243C"/>
    <w:rsid w:val="00106297"/>
    <w:rsid w:val="001276D6"/>
    <w:rsid w:val="001746BF"/>
    <w:rsid w:val="001A097B"/>
    <w:rsid w:val="001A0E38"/>
    <w:rsid w:val="001C6716"/>
    <w:rsid w:val="001E0E3A"/>
    <w:rsid w:val="001E443E"/>
    <w:rsid w:val="001F151A"/>
    <w:rsid w:val="002169ED"/>
    <w:rsid w:val="00220460"/>
    <w:rsid w:val="00251D89"/>
    <w:rsid w:val="00254A10"/>
    <w:rsid w:val="002638FB"/>
    <w:rsid w:val="002A166C"/>
    <w:rsid w:val="002B56E6"/>
    <w:rsid w:val="002C4F5F"/>
    <w:rsid w:val="002E634C"/>
    <w:rsid w:val="0030269C"/>
    <w:rsid w:val="00303DCD"/>
    <w:rsid w:val="00373DEB"/>
    <w:rsid w:val="003767D3"/>
    <w:rsid w:val="003B24B3"/>
    <w:rsid w:val="003C1C9D"/>
    <w:rsid w:val="003D3B3A"/>
    <w:rsid w:val="003F5993"/>
    <w:rsid w:val="003F778D"/>
    <w:rsid w:val="00401191"/>
    <w:rsid w:val="004320D1"/>
    <w:rsid w:val="00440C1E"/>
    <w:rsid w:val="0045591B"/>
    <w:rsid w:val="004565D7"/>
    <w:rsid w:val="00463A77"/>
    <w:rsid w:val="00465F58"/>
    <w:rsid w:val="00472660"/>
    <w:rsid w:val="0048594A"/>
    <w:rsid w:val="00490CAB"/>
    <w:rsid w:val="004C253C"/>
    <w:rsid w:val="004C57D6"/>
    <w:rsid w:val="004E70A9"/>
    <w:rsid w:val="0050335F"/>
    <w:rsid w:val="00550D6B"/>
    <w:rsid w:val="00554788"/>
    <w:rsid w:val="00556D9B"/>
    <w:rsid w:val="005759D8"/>
    <w:rsid w:val="00592355"/>
    <w:rsid w:val="005B6FCA"/>
    <w:rsid w:val="00621079"/>
    <w:rsid w:val="006240C9"/>
    <w:rsid w:val="00650F75"/>
    <w:rsid w:val="0066096C"/>
    <w:rsid w:val="00664F36"/>
    <w:rsid w:val="00667C12"/>
    <w:rsid w:val="0067615E"/>
    <w:rsid w:val="006C11AC"/>
    <w:rsid w:val="006F4C37"/>
    <w:rsid w:val="00700089"/>
    <w:rsid w:val="00742079"/>
    <w:rsid w:val="007A6C64"/>
    <w:rsid w:val="007D1FB3"/>
    <w:rsid w:val="007E27C5"/>
    <w:rsid w:val="0080387A"/>
    <w:rsid w:val="00814012"/>
    <w:rsid w:val="0082258F"/>
    <w:rsid w:val="00831577"/>
    <w:rsid w:val="008334E1"/>
    <w:rsid w:val="00835C7E"/>
    <w:rsid w:val="0084120E"/>
    <w:rsid w:val="0085753A"/>
    <w:rsid w:val="00876079"/>
    <w:rsid w:val="00882111"/>
    <w:rsid w:val="008B6F75"/>
    <w:rsid w:val="008C6638"/>
    <w:rsid w:val="008F0F53"/>
    <w:rsid w:val="00903E49"/>
    <w:rsid w:val="009E542A"/>
    <w:rsid w:val="009F316A"/>
    <w:rsid w:val="00A153BA"/>
    <w:rsid w:val="00A15A56"/>
    <w:rsid w:val="00A2005B"/>
    <w:rsid w:val="00A53691"/>
    <w:rsid w:val="00A754DF"/>
    <w:rsid w:val="00AA22F0"/>
    <w:rsid w:val="00AA5745"/>
    <w:rsid w:val="00AB09BC"/>
    <w:rsid w:val="00AB7CEF"/>
    <w:rsid w:val="00AD6F56"/>
    <w:rsid w:val="00AD7CA2"/>
    <w:rsid w:val="00B22591"/>
    <w:rsid w:val="00B52CCC"/>
    <w:rsid w:val="00B60250"/>
    <w:rsid w:val="00B967D3"/>
    <w:rsid w:val="00C246D9"/>
    <w:rsid w:val="00C53E0C"/>
    <w:rsid w:val="00C55CB4"/>
    <w:rsid w:val="00C654D7"/>
    <w:rsid w:val="00C73D7A"/>
    <w:rsid w:val="00C93E71"/>
    <w:rsid w:val="00C966AA"/>
    <w:rsid w:val="00CA226F"/>
    <w:rsid w:val="00CA7F86"/>
    <w:rsid w:val="00CD2A01"/>
    <w:rsid w:val="00CF1D92"/>
    <w:rsid w:val="00CF1F73"/>
    <w:rsid w:val="00CF34E5"/>
    <w:rsid w:val="00D102A7"/>
    <w:rsid w:val="00D11C16"/>
    <w:rsid w:val="00D17591"/>
    <w:rsid w:val="00D312C0"/>
    <w:rsid w:val="00D50A47"/>
    <w:rsid w:val="00D67B4C"/>
    <w:rsid w:val="00D936E0"/>
    <w:rsid w:val="00DA737D"/>
    <w:rsid w:val="00DD4779"/>
    <w:rsid w:val="00DE7CBC"/>
    <w:rsid w:val="00E3463F"/>
    <w:rsid w:val="00E445A3"/>
    <w:rsid w:val="00E501F9"/>
    <w:rsid w:val="00E51F8E"/>
    <w:rsid w:val="00E55885"/>
    <w:rsid w:val="00E62D24"/>
    <w:rsid w:val="00E663CC"/>
    <w:rsid w:val="00E81BEF"/>
    <w:rsid w:val="00E932B4"/>
    <w:rsid w:val="00E93B12"/>
    <w:rsid w:val="00E9550A"/>
    <w:rsid w:val="00E9563C"/>
    <w:rsid w:val="00E95DB3"/>
    <w:rsid w:val="00EB3F9C"/>
    <w:rsid w:val="00ED42CB"/>
    <w:rsid w:val="00EF28D1"/>
    <w:rsid w:val="00F17B19"/>
    <w:rsid w:val="00FA456C"/>
    <w:rsid w:val="00FB342B"/>
    <w:rsid w:val="00FC1B64"/>
    <w:rsid w:val="00FC37C3"/>
    <w:rsid w:val="00FD027B"/>
    <w:rsid w:val="00FE4601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0C9"/>
    <w:rPr>
      <w:color w:val="0000FF"/>
      <w:u w:val="single"/>
    </w:rPr>
  </w:style>
  <w:style w:type="paragraph" w:styleId="a4">
    <w:name w:val="No Spacing"/>
    <w:uiPriority w:val="1"/>
    <w:qFormat/>
    <w:rsid w:val="0062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97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70A9"/>
    <w:pPr>
      <w:ind w:left="720"/>
      <w:contextualSpacing/>
    </w:pPr>
    <w:rPr>
      <w:rFonts w:eastAsiaTheme="minorHAnsi"/>
      <w:color w:val="00000A"/>
      <w:lang w:eastAsia="en-US"/>
    </w:rPr>
  </w:style>
  <w:style w:type="table" w:styleId="a8">
    <w:name w:val="Table Grid"/>
    <w:basedOn w:val="a1"/>
    <w:uiPriority w:val="59"/>
    <w:rsid w:val="004E70A9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71B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каза Знак"/>
    <w:link w:val="ab"/>
    <w:locked/>
    <w:rsid w:val="000B272E"/>
    <w:rPr>
      <w:sz w:val="24"/>
      <w:szCs w:val="24"/>
    </w:rPr>
  </w:style>
  <w:style w:type="paragraph" w:customStyle="1" w:styleId="ab">
    <w:name w:val="Текст приказа"/>
    <w:basedOn w:val="a"/>
    <w:link w:val="aa"/>
    <w:qFormat/>
    <w:rsid w:val="000B272E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0B272E"/>
    <w:rPr>
      <w:color w:val="800080"/>
      <w:u w:val="single"/>
    </w:rPr>
  </w:style>
  <w:style w:type="character" w:customStyle="1" w:styleId="matches">
    <w:name w:val="matches"/>
    <w:basedOn w:val="a0"/>
    <w:rsid w:val="000428C4"/>
  </w:style>
  <w:style w:type="character" w:customStyle="1" w:styleId="sfwc">
    <w:name w:val="sfwc"/>
    <w:basedOn w:val="a0"/>
    <w:rsid w:val="000428C4"/>
  </w:style>
  <w:style w:type="character" w:customStyle="1" w:styleId="fill">
    <w:name w:val="fill"/>
    <w:basedOn w:val="a0"/>
    <w:rsid w:val="000428C4"/>
  </w:style>
  <w:style w:type="paragraph" w:customStyle="1" w:styleId="ad">
    <w:name w:val="Таблицы (моноширинный)"/>
    <w:basedOn w:val="a"/>
    <w:next w:val="a"/>
    <w:uiPriority w:val="99"/>
    <w:rsid w:val="00E44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table" w:customStyle="1" w:styleId="3">
    <w:name w:val="Сетка таблицы3"/>
    <w:basedOn w:val="a1"/>
    <w:next w:val="a8"/>
    <w:uiPriority w:val="59"/>
    <w:rsid w:val="00465F58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2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2259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2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2591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8"/>
    <w:uiPriority w:val="39"/>
    <w:rsid w:val="00B2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0C9"/>
    <w:rPr>
      <w:color w:val="0000FF"/>
      <w:u w:val="single"/>
    </w:rPr>
  </w:style>
  <w:style w:type="paragraph" w:styleId="a4">
    <w:name w:val="No Spacing"/>
    <w:uiPriority w:val="1"/>
    <w:qFormat/>
    <w:rsid w:val="0062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97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70A9"/>
    <w:pPr>
      <w:ind w:left="720"/>
      <w:contextualSpacing/>
    </w:pPr>
    <w:rPr>
      <w:rFonts w:eastAsiaTheme="minorHAnsi"/>
      <w:color w:val="00000A"/>
      <w:lang w:eastAsia="en-US"/>
    </w:rPr>
  </w:style>
  <w:style w:type="table" w:styleId="a8">
    <w:name w:val="Table Grid"/>
    <w:basedOn w:val="a1"/>
    <w:uiPriority w:val="59"/>
    <w:rsid w:val="004E70A9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71B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каза Знак"/>
    <w:link w:val="ab"/>
    <w:locked/>
    <w:rsid w:val="000B272E"/>
    <w:rPr>
      <w:sz w:val="24"/>
      <w:szCs w:val="24"/>
    </w:rPr>
  </w:style>
  <w:style w:type="paragraph" w:customStyle="1" w:styleId="ab">
    <w:name w:val="Текст приказа"/>
    <w:basedOn w:val="a"/>
    <w:link w:val="aa"/>
    <w:qFormat/>
    <w:rsid w:val="000B272E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0B272E"/>
    <w:rPr>
      <w:color w:val="800080"/>
      <w:u w:val="single"/>
    </w:rPr>
  </w:style>
  <w:style w:type="character" w:customStyle="1" w:styleId="matches">
    <w:name w:val="matches"/>
    <w:basedOn w:val="a0"/>
    <w:rsid w:val="000428C4"/>
  </w:style>
  <w:style w:type="character" w:customStyle="1" w:styleId="sfwc">
    <w:name w:val="sfwc"/>
    <w:basedOn w:val="a0"/>
    <w:rsid w:val="000428C4"/>
  </w:style>
  <w:style w:type="character" w:customStyle="1" w:styleId="fill">
    <w:name w:val="fill"/>
    <w:basedOn w:val="a0"/>
    <w:rsid w:val="000428C4"/>
  </w:style>
  <w:style w:type="paragraph" w:customStyle="1" w:styleId="ad">
    <w:name w:val="Таблицы (моноширинный)"/>
    <w:basedOn w:val="a"/>
    <w:next w:val="a"/>
    <w:uiPriority w:val="99"/>
    <w:rsid w:val="00E44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table" w:customStyle="1" w:styleId="3">
    <w:name w:val="Сетка таблицы3"/>
    <w:basedOn w:val="a1"/>
    <w:next w:val="a8"/>
    <w:uiPriority w:val="59"/>
    <w:rsid w:val="00465F58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2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2259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B2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2591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8"/>
    <w:uiPriority w:val="39"/>
    <w:rsid w:val="00B2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624561561" Type="http://schemas.microsoft.com/office/2011/relationships/people" Target="people.xml"/><Relationship Id="rId5" Type="http://schemas.openxmlformats.org/officeDocument/2006/relationships/settings" Target="settings.xml"/><Relationship Id="rId862402272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743A-E527-4254-8208-AAB4ED0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Гаджи</cp:lastModifiedBy>
  <cp:revision>2</cp:revision>
  <cp:lastPrinted>2024-01-27T21:01:00Z</cp:lastPrinted>
  <dcterms:created xsi:type="dcterms:W3CDTF">2024-01-27T21:06:00Z</dcterms:created>
  <dcterms:modified xsi:type="dcterms:W3CDTF">2024-01-27T21:06:00Z</dcterms:modified>
</cp:coreProperties>
</file>